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53" w:rsidRDefault="00025553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6"/>
        </w:rPr>
        <w:t>RELATÓRIO DE ATIVIDADES DA DIRETORIA REGIONAL JOINVILLE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PERIODO</w:t>
      </w:r>
      <w:r>
        <w:rPr>
          <w:rFonts w:ascii="Times New Roman" w:hAnsi="Times New Roman"/>
          <w:color w:val="000000"/>
        </w:rPr>
        <w:t xml:space="preserve">: 1º de </w:t>
      </w:r>
      <w:proofErr w:type="gramStart"/>
      <w:r w:rsidR="00792A89">
        <w:rPr>
          <w:rFonts w:ascii="Times New Roman" w:hAnsi="Times New Roman"/>
          <w:color w:val="000000"/>
        </w:rPr>
        <w:t>Janeiro</w:t>
      </w:r>
      <w:proofErr w:type="gramEnd"/>
      <w:r w:rsidR="00792A89">
        <w:rPr>
          <w:rFonts w:ascii="Times New Roman" w:hAnsi="Times New Roman"/>
          <w:color w:val="000000"/>
        </w:rPr>
        <w:t xml:space="preserve"> de 2016</w:t>
      </w:r>
      <w:r>
        <w:rPr>
          <w:rFonts w:ascii="Times New Roman" w:hAnsi="Times New Roman"/>
          <w:color w:val="000000"/>
        </w:rPr>
        <w:t xml:space="preserve"> a 31 de </w:t>
      </w:r>
      <w:r w:rsidR="00792A89">
        <w:rPr>
          <w:rFonts w:ascii="Times New Roman" w:hAnsi="Times New Roman"/>
          <w:color w:val="000000"/>
        </w:rPr>
        <w:t>Março de 2016.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DIRETORES: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ind w:left="708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Presidente Regional</w:t>
      </w:r>
      <w:r>
        <w:rPr>
          <w:rFonts w:ascii="Times New Roman" w:hAnsi="Times New Roman"/>
          <w:color w:val="000000"/>
        </w:rPr>
        <w:t>: Dra. Tanise Balvedi Damas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Secretário Regional:</w:t>
      </w:r>
      <w:r>
        <w:rPr>
          <w:rFonts w:ascii="Times New Roman" w:hAnsi="Times New Roman"/>
          <w:color w:val="000000"/>
        </w:rPr>
        <w:t xml:space="preserve"> Dr. Carlos A. Fischer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Tesoureiro Regional</w:t>
      </w:r>
      <w:r>
        <w:rPr>
          <w:rFonts w:ascii="Times New Roman" w:hAnsi="Times New Roman"/>
          <w:color w:val="000000"/>
        </w:rPr>
        <w:t>: Dra. Suzana Maria Menezes de Almeida</w:t>
      </w: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Diretor de Apoio ao </w:t>
      </w:r>
      <w:proofErr w:type="gramStart"/>
      <w:r>
        <w:rPr>
          <w:rFonts w:ascii="Times New Roman" w:hAnsi="Times New Roman"/>
          <w:b/>
          <w:color w:val="000000"/>
        </w:rPr>
        <w:t>Pós Graduando</w:t>
      </w:r>
      <w:proofErr w:type="gramEnd"/>
      <w:r>
        <w:rPr>
          <w:rFonts w:ascii="Times New Roman" w:hAnsi="Times New Roman"/>
          <w:color w:val="000000"/>
        </w:rPr>
        <w:t>: Dr. Raul Caye Alves Jr.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Diretor de Apoio ao Graduando</w:t>
      </w:r>
      <w:r>
        <w:rPr>
          <w:rFonts w:ascii="Times New Roman" w:hAnsi="Times New Roman"/>
          <w:color w:val="000000"/>
        </w:rPr>
        <w:t>: Dr. Marcelo B. Cavalcanti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CIDADES QUE COMPÕEM A REGIONAL:</w:t>
      </w:r>
    </w:p>
    <w:p w:rsidR="00025553" w:rsidRDefault="00025553">
      <w:pPr>
        <w:spacing w:after="120"/>
        <w:ind w:left="17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Balneário Barra do Sul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Barra Velha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Garuva</w:t>
      </w:r>
    </w:p>
    <w:p w:rsidR="00025553" w:rsidRDefault="00025553">
      <w:pPr>
        <w:spacing w:after="120"/>
        <w:ind w:left="17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Itapoá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Joinville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Luiz Alves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Massaranduba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São Francisco do Sul</w:t>
      </w:r>
    </w:p>
    <w:p w:rsidR="00025553" w:rsidRDefault="00025553">
      <w:pPr>
        <w:spacing w:after="120"/>
        <w:ind w:left="1775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  <w:color w:val="000000"/>
        </w:rPr>
        <w:t xml:space="preserve">SEDE (Endereço): </w:t>
      </w:r>
      <w:r>
        <w:rPr>
          <w:rFonts w:ascii="Times New Roman" w:hAnsi="Times New Roman"/>
          <w:color w:val="000000"/>
        </w:rPr>
        <w:t xml:space="preserve">Rua Dona Francisca, 260 – sobreloja 17 – Ed. </w:t>
      </w:r>
      <w:r>
        <w:rPr>
          <w:rFonts w:ascii="Times New Roman" w:hAnsi="Times New Roman"/>
          <w:color w:val="000000"/>
          <w:lang w:val="en-US"/>
        </w:rPr>
        <w:t>Deville – Centro     Joinville-SC – Fone: 47 34323279.</w:t>
      </w:r>
    </w:p>
    <w:p w:rsidR="00025553" w:rsidRDefault="00025553">
      <w:pPr>
        <w:spacing w:after="120"/>
        <w:rPr>
          <w:rFonts w:ascii="Times New Roman" w:hAnsi="Times New Roman"/>
          <w:color w:val="000000"/>
          <w:lang w:val="en-US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  <w:lang w:val="en-US"/>
        </w:rPr>
      </w:pPr>
    </w:p>
    <w:p w:rsidR="00025553" w:rsidRDefault="00025553">
      <w:pPr>
        <w:numPr>
          <w:ilvl w:val="0"/>
          <w:numId w:val="2"/>
        </w:numPr>
        <w:spacing w:after="120"/>
        <w:ind w:left="-41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ATIVIDADES</w:t>
      </w: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25553" w:rsidRDefault="00025553">
      <w:pPr>
        <w:numPr>
          <w:ilvl w:val="0"/>
          <w:numId w:val="2"/>
        </w:numPr>
        <w:spacing w:after="120"/>
        <w:ind w:left="-419"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Reuniões (Datas)</w:t>
      </w:r>
    </w:p>
    <w:p w:rsidR="00025553" w:rsidRDefault="00025553">
      <w:pPr>
        <w:numPr>
          <w:ilvl w:val="0"/>
          <w:numId w:val="2"/>
        </w:numPr>
        <w:spacing w:after="120"/>
        <w:ind w:left="-35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</w:t>
      </w:r>
    </w:p>
    <w:p w:rsidR="00025553" w:rsidRDefault="006A04F4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13.01.2016</w:t>
      </w:r>
      <w:r w:rsidR="00025553">
        <w:rPr>
          <w:rFonts w:ascii="Times New Roman" w:hAnsi="Times New Roman"/>
          <w:color w:val="000000"/>
        </w:rPr>
        <w:t xml:space="preserve">: Reunião da Diretoria Regional, sobre </w:t>
      </w:r>
      <w:r>
        <w:rPr>
          <w:rFonts w:ascii="Times New Roman" w:hAnsi="Times New Roman"/>
          <w:color w:val="000000"/>
        </w:rPr>
        <w:t>Falta de Medicamentos em Joinville, Atraso de Pagamento em São Francisco do Sul e Reunião do SIMESC com os médicos residentes.</w:t>
      </w:r>
    </w:p>
    <w:p w:rsidR="00025553" w:rsidRDefault="00065B34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20.01.2016</w:t>
      </w:r>
      <w:r w:rsidR="00025553">
        <w:rPr>
          <w:rFonts w:ascii="Times New Roman" w:hAnsi="Times New Roman"/>
          <w:color w:val="000000"/>
        </w:rPr>
        <w:t>: Reuni</w:t>
      </w:r>
      <w:r>
        <w:rPr>
          <w:rFonts w:ascii="Times New Roman" w:hAnsi="Times New Roman"/>
          <w:color w:val="000000"/>
        </w:rPr>
        <w:t>ão da Diretoria Regional, sobre Projetos SIMESC para 2016.</w:t>
      </w:r>
    </w:p>
    <w:p w:rsidR="00025553" w:rsidRDefault="001F2583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03.02.2016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r>
        <w:rPr>
          <w:rFonts w:ascii="Times New Roman" w:hAnsi="Times New Roman"/>
          <w:color w:val="000000"/>
        </w:rPr>
        <w:t xml:space="preserve">MOMENTO SIMESC e Situação do Município de Joinville (falta de medicamentos, possíveis atrasos no pagamento de salários a partir de </w:t>
      </w:r>
      <w:proofErr w:type="gramStart"/>
      <w:r>
        <w:rPr>
          <w:rFonts w:ascii="Times New Roman" w:hAnsi="Times New Roman"/>
          <w:color w:val="000000"/>
        </w:rPr>
        <w:t>Março</w:t>
      </w:r>
      <w:proofErr w:type="gramEnd"/>
      <w:r>
        <w:rPr>
          <w:rFonts w:ascii="Times New Roman" w:hAnsi="Times New Roman"/>
          <w:color w:val="000000"/>
        </w:rPr>
        <w:t xml:space="preserve"> no PAM Boa vista e triagem </w:t>
      </w:r>
      <w:r w:rsidR="00F84B61">
        <w:rPr>
          <w:rFonts w:ascii="Times New Roman" w:hAnsi="Times New Roman"/>
          <w:color w:val="000000"/>
        </w:rPr>
        <w:t>dos pacientes passa a ser responsabilidade do médico).</w:t>
      </w:r>
    </w:p>
    <w:p w:rsidR="00025553" w:rsidRDefault="003E6CBD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17.02.2016</w:t>
      </w:r>
      <w:r w:rsidR="00025553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Reunião da Diretoria Regional, </w:t>
      </w:r>
      <w:r w:rsidR="00025553">
        <w:rPr>
          <w:rFonts w:ascii="Times New Roman" w:hAnsi="Times New Roman"/>
          <w:color w:val="000000"/>
        </w:rPr>
        <w:t xml:space="preserve">sobre: </w:t>
      </w:r>
      <w:r>
        <w:rPr>
          <w:rFonts w:ascii="Times New Roman" w:hAnsi="Times New Roman"/>
          <w:color w:val="000000"/>
        </w:rPr>
        <w:t xml:space="preserve">Suspensão da residência médica em 04/02 e recuo em 10/02 </w:t>
      </w:r>
      <w:proofErr w:type="gramStart"/>
      <w:r>
        <w:rPr>
          <w:rFonts w:ascii="Times New Roman" w:hAnsi="Times New Roman"/>
          <w:color w:val="000000"/>
        </w:rPr>
        <w:t>e  MOMENTO</w:t>
      </w:r>
      <w:proofErr w:type="gramEnd"/>
      <w:r>
        <w:rPr>
          <w:rFonts w:ascii="Times New Roman" w:hAnsi="Times New Roman"/>
          <w:color w:val="000000"/>
        </w:rPr>
        <w:t xml:space="preserve"> SIMESC.</w:t>
      </w:r>
    </w:p>
    <w:p w:rsidR="00025553" w:rsidRDefault="00055F96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24.02.2016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r>
        <w:rPr>
          <w:rFonts w:ascii="Times New Roman" w:hAnsi="Times New Roman"/>
          <w:color w:val="000000"/>
        </w:rPr>
        <w:t>Reunião com SMS sobre padronização de prescrições.</w:t>
      </w:r>
    </w:p>
    <w:p w:rsidR="00E55C13" w:rsidRDefault="00E55C13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02.03.2016: Reunião da Diretoria Regional, sobre: Reunião do CMS de 29/02, Padronização de prescrições pela SMS, Aula do Jurídico em 16/03, Manifesto de 13/03 e Comunicado sobre falta de soro fisiológico.</w:t>
      </w:r>
    </w:p>
    <w:p w:rsidR="00025553" w:rsidRDefault="00055F96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09.03.2016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r>
        <w:rPr>
          <w:rFonts w:ascii="Times New Roman" w:hAnsi="Times New Roman"/>
          <w:color w:val="000000"/>
        </w:rPr>
        <w:t>Contratos do Município e Manifesto de 13/03.</w:t>
      </w:r>
    </w:p>
    <w:p w:rsidR="00E55C13" w:rsidRDefault="00E55C13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16.03.2016: Reunião da Diretoria Regional, sobre: Resultados do Manifesto de 13/03, Evento de 16/03, Parcerias, Reunião do CMS e Situação do PAM Boa Vista.</w:t>
      </w:r>
    </w:p>
    <w:p w:rsidR="00025553" w:rsidRDefault="00E55C13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23.03.2016</w:t>
      </w:r>
      <w:r w:rsidR="00025553">
        <w:rPr>
          <w:rFonts w:ascii="Times New Roman" w:hAnsi="Times New Roman"/>
          <w:color w:val="000000"/>
        </w:rPr>
        <w:t xml:space="preserve">: Reunião da Diretoria Regional, sobre: </w:t>
      </w:r>
      <w:r w:rsidR="00D37560">
        <w:rPr>
          <w:rFonts w:ascii="Times New Roman" w:hAnsi="Times New Roman"/>
          <w:color w:val="000000"/>
        </w:rPr>
        <w:t>Resultados do Even</w:t>
      </w:r>
      <w:r w:rsidR="00277632">
        <w:rPr>
          <w:rFonts w:ascii="Times New Roman" w:hAnsi="Times New Roman"/>
          <w:color w:val="000000"/>
        </w:rPr>
        <w:t>to de 16/03 e Próximos Eventos e Movimento Brasil Livre (próximas ações/manifestos).</w:t>
      </w:r>
    </w:p>
    <w:p w:rsidR="00025553" w:rsidRDefault="00277632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30.03.2016</w:t>
      </w:r>
      <w:r w:rsidR="00025553">
        <w:rPr>
          <w:rFonts w:ascii="Times New Roman" w:hAnsi="Times New Roman"/>
          <w:color w:val="000000"/>
        </w:rPr>
        <w:t>: Reunião da Diretoria Regional, sobre: Paralisação do</w:t>
      </w:r>
      <w:r>
        <w:rPr>
          <w:rFonts w:ascii="Times New Roman" w:hAnsi="Times New Roman"/>
          <w:color w:val="000000"/>
        </w:rPr>
        <w:t xml:space="preserve"> PAM Boa Vista, RPM, Teto Remuneratório, Produtividade e Liberação de Carga Horária da SES.</w:t>
      </w:r>
    </w:p>
    <w:p w:rsidR="00025553" w:rsidRDefault="00025553">
      <w:pPr>
        <w:ind w:left="720"/>
        <w:rPr>
          <w:rFonts w:ascii="Times New Roman" w:hAnsi="Times New Roman"/>
          <w:color w:val="000000"/>
        </w:rPr>
      </w:pPr>
    </w:p>
    <w:p w:rsidR="00025553" w:rsidRDefault="00025553">
      <w:pPr>
        <w:ind w:left="720"/>
        <w:rPr>
          <w:rFonts w:ascii="Times New Roman" w:hAnsi="Times New Roman"/>
          <w:color w:val="000000"/>
        </w:rPr>
      </w:pPr>
    </w:p>
    <w:p w:rsidR="00025553" w:rsidRDefault="00025553">
      <w:pPr>
        <w:ind w:left="72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Da Diretoria Regional com outras entidades médicas regionais (COSEMESC)</w:t>
      </w:r>
    </w:p>
    <w:p w:rsidR="00025553" w:rsidRDefault="00025553">
      <w:pPr>
        <w:spacing w:after="120"/>
        <w:ind w:left="426"/>
        <w:rPr>
          <w:rFonts w:ascii="Times New Roman" w:hAnsi="Times New Roman"/>
          <w:b/>
          <w:color w:val="000000"/>
        </w:rPr>
      </w:pPr>
    </w:p>
    <w:p w:rsidR="00025553" w:rsidRDefault="00025553">
      <w:pPr>
        <w:numPr>
          <w:ilvl w:val="0"/>
          <w:numId w:val="3"/>
        </w:numPr>
        <w:spacing w:after="120"/>
        <w:ind w:left="70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 com outras entidades médicas regionais (CREMESC)</w:t>
      </w:r>
    </w:p>
    <w:p w:rsidR="00025553" w:rsidRDefault="00025553">
      <w:pPr>
        <w:numPr>
          <w:ilvl w:val="0"/>
          <w:numId w:val="2"/>
        </w:numPr>
        <w:spacing w:after="120"/>
        <w:ind w:left="709" w:firstLine="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ind w:left="349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●</w:t>
      </w:r>
      <w:r>
        <w:rPr>
          <w:rFonts w:ascii="Times New Roman" w:hAnsi="Times New Roman"/>
          <w:b/>
          <w:color w:val="000000"/>
        </w:rPr>
        <w:tab/>
        <w:t>Da Diretoria Regional com a Diretoria Executiva</w:t>
      </w:r>
    </w:p>
    <w:p w:rsidR="00025553" w:rsidRDefault="00025553">
      <w:pPr>
        <w:ind w:left="709"/>
        <w:rPr>
          <w:rFonts w:ascii="Times New Roman" w:hAnsi="Times New Roman"/>
          <w:color w:val="000000"/>
        </w:rPr>
      </w:pPr>
    </w:p>
    <w:p w:rsidR="00025553" w:rsidRDefault="00025553">
      <w:pPr>
        <w:ind w:left="709"/>
        <w:rPr>
          <w:rFonts w:ascii="Times New Roman" w:hAnsi="Times New Roman"/>
          <w:color w:val="000000"/>
        </w:rPr>
      </w:pPr>
    </w:p>
    <w:p w:rsidR="00025553" w:rsidRDefault="00025553">
      <w:pPr>
        <w:numPr>
          <w:ilvl w:val="0"/>
          <w:numId w:val="2"/>
        </w:numPr>
        <w:ind w:left="36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 com médicos residentes</w:t>
      </w:r>
    </w:p>
    <w:p w:rsidR="00025553" w:rsidRDefault="00DF3005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01.03.2016 – reunião do SIMESC com residentes da Maternidade Darcy Vargas.</w:t>
      </w:r>
    </w:p>
    <w:p w:rsidR="00DF3005" w:rsidRDefault="00DF3005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02.03.2016 – reunião do SIMESC com residentes do Hospital Municipal São José.</w:t>
      </w:r>
    </w:p>
    <w:p w:rsidR="00DF3005" w:rsidRDefault="00DF3005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03.03.2016 – reunião do SIMESC com residentes do Hospital Infantil Dr. Jeser Amarante Faria.</w:t>
      </w:r>
    </w:p>
    <w:p w:rsidR="00025553" w:rsidRDefault="00025553">
      <w:pPr>
        <w:spacing w:after="120"/>
        <w:ind w:left="708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ind w:left="708"/>
        <w:rPr>
          <w:rFonts w:ascii="Times New Roman" w:hAnsi="Times New Roman"/>
          <w:color w:val="000000"/>
        </w:rPr>
      </w:pPr>
    </w:p>
    <w:p w:rsidR="00025553" w:rsidRPr="005478D0" w:rsidRDefault="00025553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 com acadêmicos de medicina</w:t>
      </w:r>
    </w:p>
    <w:p w:rsidR="005478D0" w:rsidRPr="00D73418" w:rsidRDefault="005478D0" w:rsidP="005478D0">
      <w:pPr>
        <w:numPr>
          <w:ilvl w:val="0"/>
          <w:numId w:val="2"/>
        </w:numPr>
        <w:spacing w:after="120"/>
        <w:ind w:left="70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Março/2016 – feito contato com os acadêmicos representantes </w:t>
      </w:r>
      <w:r w:rsidR="00AA4936">
        <w:rPr>
          <w:rFonts w:ascii="Times New Roman" w:hAnsi="Times New Roman"/>
          <w:color w:val="000000"/>
        </w:rPr>
        <w:t>de turma</w:t>
      </w:r>
      <w:r>
        <w:rPr>
          <w:rFonts w:ascii="Times New Roman" w:hAnsi="Times New Roman"/>
          <w:color w:val="000000"/>
        </w:rPr>
        <w:t xml:space="preserve"> de Medicina da Univille, para </w:t>
      </w:r>
      <w:r w:rsidR="00CC4126">
        <w:rPr>
          <w:rFonts w:ascii="Times New Roman" w:hAnsi="Times New Roman"/>
          <w:color w:val="000000"/>
        </w:rPr>
        <w:t xml:space="preserve">quem foram </w:t>
      </w:r>
      <w:r>
        <w:rPr>
          <w:rFonts w:ascii="Times New Roman" w:hAnsi="Times New Roman"/>
          <w:color w:val="000000"/>
        </w:rPr>
        <w:t>entreg</w:t>
      </w:r>
      <w:r w:rsidR="00CC4126">
        <w:rPr>
          <w:rFonts w:ascii="Times New Roman" w:hAnsi="Times New Roman"/>
          <w:color w:val="000000"/>
        </w:rPr>
        <w:t xml:space="preserve">ues </w:t>
      </w:r>
      <w:r>
        <w:rPr>
          <w:rFonts w:ascii="Times New Roman" w:hAnsi="Times New Roman"/>
          <w:color w:val="000000"/>
        </w:rPr>
        <w:t>as revistas do SIMESC.</w:t>
      </w:r>
    </w:p>
    <w:p w:rsidR="00025553" w:rsidRDefault="00025553">
      <w:pPr>
        <w:spacing w:after="120"/>
        <w:ind w:left="709"/>
        <w:rPr>
          <w:rFonts w:ascii="Times New Roman" w:hAnsi="Times New Roman"/>
          <w:color w:val="000000"/>
        </w:rPr>
      </w:pPr>
    </w:p>
    <w:p w:rsidR="00D73418" w:rsidRDefault="00D73418">
      <w:pPr>
        <w:spacing w:after="120"/>
        <w:ind w:left="709"/>
        <w:rPr>
          <w:rFonts w:ascii="Times New Roman" w:hAnsi="Times New Roman"/>
          <w:color w:val="000000"/>
        </w:rPr>
      </w:pPr>
    </w:p>
    <w:p w:rsidR="00025553" w:rsidRDefault="00025553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Da Diretoria Regional com cooperativas médicas</w:t>
      </w:r>
    </w:p>
    <w:p w:rsidR="00025553" w:rsidRDefault="00025553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</w:p>
    <w:p w:rsidR="00025553" w:rsidRDefault="00025553">
      <w:pPr>
        <w:spacing w:after="120"/>
        <w:rPr>
          <w:rFonts w:ascii="Times New Roman" w:hAnsi="Times New Roman"/>
          <w:color w:val="000000"/>
        </w:rPr>
      </w:pPr>
    </w:p>
    <w:p w:rsidR="000C2098" w:rsidRPr="000C2098" w:rsidRDefault="00025553" w:rsidP="000C2098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/>
          <w:color w:val="000000"/>
        </w:rPr>
      </w:pPr>
      <w:r w:rsidRPr="000C2098">
        <w:rPr>
          <w:rFonts w:ascii="Times New Roman" w:hAnsi="Times New Roman"/>
          <w:b/>
          <w:color w:val="000000"/>
        </w:rPr>
        <w:t>Outras reuniões</w:t>
      </w:r>
    </w:p>
    <w:p w:rsidR="000C2098" w:rsidRDefault="000C2098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25.01.2016: Dra. Tanise B. Damas participou, representando o SIMESC Regional Joinville, de reunião ordinária no Conselho Municipal de Saúde (CMS)</w:t>
      </w:r>
      <w:r w:rsidR="00C1271F">
        <w:rPr>
          <w:rFonts w:ascii="Times New Roman" w:hAnsi="Times New Roman"/>
          <w:color w:val="000000"/>
        </w:rPr>
        <w:t>.</w:t>
      </w:r>
    </w:p>
    <w:p w:rsidR="00C1271F" w:rsidRDefault="00C1271F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04.02.2016: Dra. Tanise B. Damas participou, representando o SIMESC Regional Joinville, de reunião extraordinária no Conselho Municipal de Saúde (CMS).</w:t>
      </w:r>
    </w:p>
    <w:p w:rsidR="00E0108E" w:rsidRDefault="00E0108E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18.02.2016: Dra. Tanise B. Damas participou, representando o SIMESC Regional Joinville, de reunião extraordinária no Conselho Municipal de Saúde (CMS).</w:t>
      </w:r>
    </w:p>
    <w:p w:rsidR="00E43076" w:rsidRDefault="00E43076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20.02.2016: Dra. Tanise B. Damas participou, representando o SIMESC Regional Joinville, de reunião com representantes do Movimento Brasil Livre (MBL). Pauta: manifesto de 13/03/2016. </w:t>
      </w:r>
    </w:p>
    <w:p w:rsidR="00025553" w:rsidRDefault="00DF3005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29.02.2016</w:t>
      </w:r>
      <w:r w:rsidR="00025553">
        <w:rPr>
          <w:rFonts w:ascii="Times New Roman" w:hAnsi="Times New Roman"/>
          <w:color w:val="000000"/>
        </w:rPr>
        <w:t>: Dr. Carlos A. Fischer</w:t>
      </w:r>
      <w:r>
        <w:rPr>
          <w:rFonts w:ascii="Times New Roman" w:hAnsi="Times New Roman"/>
          <w:color w:val="000000"/>
        </w:rPr>
        <w:t xml:space="preserve"> e Dra. Tanise B. Damas participaram</w:t>
      </w:r>
      <w:r w:rsidR="00025553">
        <w:rPr>
          <w:rFonts w:ascii="Times New Roman" w:hAnsi="Times New Roman"/>
          <w:color w:val="000000"/>
        </w:rPr>
        <w:t>, representando o SIMESC Regional Joinville, de reunião</w:t>
      </w:r>
      <w:r w:rsidR="002C4231">
        <w:rPr>
          <w:rFonts w:ascii="Times New Roman" w:hAnsi="Times New Roman"/>
          <w:color w:val="000000"/>
        </w:rPr>
        <w:t xml:space="preserve"> ordinária</w:t>
      </w:r>
      <w:r w:rsidR="00025553">
        <w:rPr>
          <w:rFonts w:ascii="Times New Roman" w:hAnsi="Times New Roman"/>
          <w:color w:val="000000"/>
        </w:rPr>
        <w:t xml:space="preserve"> no Conselho Municipal de Saúde (CMS).</w:t>
      </w:r>
    </w:p>
    <w:p w:rsidR="00A26079" w:rsidRDefault="00A26079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14.03.2016: </w:t>
      </w:r>
      <w:r w:rsidR="004B43AC">
        <w:rPr>
          <w:rFonts w:ascii="Times New Roman" w:hAnsi="Times New Roman"/>
          <w:color w:val="000000"/>
        </w:rPr>
        <w:t>Dra. Tanise B. Damas participou, representando o SIMESC Regional Joinville, de reunião com a Secretária de Saúde, Dra. Francieli Schultz.</w:t>
      </w:r>
    </w:p>
    <w:p w:rsidR="004B43AC" w:rsidRDefault="004B43AC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15.03.2016: Dra. Tanise B. Damas participou, representando o SIMESC Regional Joinville, de reunião ordinária no Conselho Municipal de Saúde (CMS).</w:t>
      </w:r>
    </w:p>
    <w:p w:rsidR="00025553" w:rsidRDefault="002C4231">
      <w:pPr>
        <w:numPr>
          <w:ilvl w:val="0"/>
          <w:numId w:val="2"/>
        </w:numPr>
        <w:ind w:left="70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28.03.2016</w:t>
      </w:r>
      <w:r w:rsidR="00025553">
        <w:rPr>
          <w:rFonts w:ascii="Times New Roman" w:hAnsi="Times New Roman"/>
          <w:color w:val="000000"/>
        </w:rPr>
        <w:t xml:space="preserve">: Dra. Tanise B. Damas </w:t>
      </w:r>
      <w:r>
        <w:rPr>
          <w:rFonts w:ascii="Times New Roman" w:hAnsi="Times New Roman"/>
          <w:color w:val="000000"/>
        </w:rPr>
        <w:t>participou,</w:t>
      </w:r>
      <w:r w:rsidR="00025553">
        <w:rPr>
          <w:rFonts w:ascii="Times New Roman" w:hAnsi="Times New Roman"/>
          <w:color w:val="000000"/>
        </w:rPr>
        <w:t xml:space="preserve"> representando o SIMESC Regional Joinville, de reunião ordinária no Conselho Municipal de Saúde (CMS). </w:t>
      </w:r>
    </w:p>
    <w:p w:rsidR="00025553" w:rsidRDefault="00025553">
      <w:pPr>
        <w:spacing w:after="120"/>
        <w:ind w:left="720"/>
        <w:rPr>
          <w:rFonts w:ascii="Times New Roman" w:hAnsi="Times New Roman"/>
          <w:b/>
          <w:color w:val="000000"/>
        </w:rPr>
      </w:pPr>
    </w:p>
    <w:p w:rsidR="001D5414" w:rsidRDefault="001D5414">
      <w:pPr>
        <w:spacing w:after="120"/>
        <w:ind w:left="720"/>
        <w:rPr>
          <w:rFonts w:ascii="Times New Roman" w:hAnsi="Times New Roman"/>
          <w:b/>
          <w:color w:val="000000"/>
        </w:rPr>
      </w:pPr>
    </w:p>
    <w:p w:rsidR="00025553" w:rsidRDefault="00025553">
      <w:pPr>
        <w:numPr>
          <w:ilvl w:val="0"/>
          <w:numId w:val="2"/>
        </w:numPr>
        <w:ind w:left="-41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Movimentos Médicos e Ações Sindicais</w:t>
      </w:r>
    </w:p>
    <w:p w:rsidR="00025553" w:rsidRDefault="00025553" w:rsidP="005B0D76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5B0D76">
        <w:rPr>
          <w:rFonts w:ascii="Times New Roman" w:hAnsi="Times New Roman"/>
          <w:color w:val="000000"/>
        </w:rPr>
        <w:t xml:space="preserve">SIMESC Regional Joinville apoiou </w:t>
      </w:r>
      <w:r w:rsidR="005B0D76" w:rsidRPr="005B0D76">
        <w:rPr>
          <w:rFonts w:ascii="Times New Roman" w:hAnsi="Times New Roman"/>
          <w:color w:val="000000"/>
        </w:rPr>
        <w:t>os manifestos pró-</w:t>
      </w:r>
      <w:r w:rsidR="005B0D76" w:rsidRPr="005B0D76">
        <w:rPr>
          <w:rFonts w:ascii="Times New Roman" w:hAnsi="Times New Roman"/>
          <w:i/>
          <w:color w:val="000000"/>
        </w:rPr>
        <w:t>impreachment</w:t>
      </w:r>
      <w:r w:rsidR="005B0D76">
        <w:rPr>
          <w:rFonts w:ascii="Times New Roman" w:hAnsi="Times New Roman"/>
          <w:i/>
          <w:color w:val="000000"/>
        </w:rPr>
        <w:t xml:space="preserve"> </w:t>
      </w:r>
      <w:r w:rsidR="005B0D76" w:rsidRPr="005B0D76">
        <w:rPr>
          <w:rFonts w:ascii="Times New Roman" w:hAnsi="Times New Roman"/>
          <w:color w:val="000000"/>
        </w:rPr>
        <w:t>da presidente Dilma, que ocorreram dias 13</w:t>
      </w:r>
      <w:r w:rsidR="005B0D76">
        <w:rPr>
          <w:rFonts w:ascii="Times New Roman" w:hAnsi="Times New Roman"/>
          <w:color w:val="000000"/>
        </w:rPr>
        <w:t>, 17, 18, 23 e 30</w:t>
      </w:r>
      <w:r w:rsidR="005B0D76" w:rsidRPr="005B0D76">
        <w:rPr>
          <w:rFonts w:ascii="Times New Roman" w:hAnsi="Times New Roman"/>
          <w:color w:val="000000"/>
        </w:rPr>
        <w:t>/03</w:t>
      </w:r>
      <w:r w:rsidRPr="005B0D76">
        <w:rPr>
          <w:rFonts w:ascii="Times New Roman" w:hAnsi="Times New Roman"/>
          <w:color w:val="000000"/>
        </w:rPr>
        <w:t>.</w:t>
      </w:r>
    </w:p>
    <w:p w:rsidR="00D73418" w:rsidRPr="005B0D76" w:rsidRDefault="00D73418" w:rsidP="005B0D76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SIMESC Regional Joinville, em conjunto com outras entidades médicas, defenderam a não suspensão das vagas de residência médica para 2016 no Hospital Municipal São José.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● </w:t>
      </w:r>
      <w:r>
        <w:rPr>
          <w:rFonts w:ascii="Times New Roman" w:hAnsi="Times New Roman"/>
          <w:b/>
          <w:color w:val="000000"/>
        </w:rPr>
        <w:t>Atividades e/ou Eventos Sociais</w:t>
      </w:r>
    </w:p>
    <w:p w:rsidR="00025553" w:rsidRDefault="00025553">
      <w:pPr>
        <w:rPr>
          <w:rFonts w:ascii="Times New Roman" w:hAnsi="Times New Roman"/>
          <w:b/>
          <w:color w:val="000000"/>
        </w:rPr>
      </w:pPr>
    </w:p>
    <w:p w:rsidR="006E57A9" w:rsidRDefault="006E57A9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10.02.2016: Dra. Tanise B. Damas concedeu entrevista à Radio Nova Brasília sobre Residência Médica.</w:t>
      </w:r>
    </w:p>
    <w:p w:rsidR="00BC2812" w:rsidRDefault="001D5414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BC2812">
        <w:rPr>
          <w:rFonts w:ascii="Times New Roman" w:hAnsi="Times New Roman"/>
          <w:color w:val="000000"/>
        </w:rPr>
        <w:t>13.02.2016</w:t>
      </w:r>
      <w:r w:rsidR="00025553" w:rsidRPr="00BC2812">
        <w:rPr>
          <w:rFonts w:ascii="Times New Roman" w:hAnsi="Times New Roman"/>
          <w:color w:val="000000"/>
        </w:rPr>
        <w:t xml:space="preserve">: </w:t>
      </w:r>
      <w:r w:rsidRPr="00BC2812">
        <w:rPr>
          <w:rFonts w:ascii="Times New Roman" w:hAnsi="Times New Roman"/>
          <w:color w:val="000000"/>
        </w:rPr>
        <w:t>Dr. Marcelo B. Cavalcanti esteve presente, representando o SIMESC Joinville, na formatura dos residentes do Hospital Infantil Dr. Jeser Amarante Faria.</w:t>
      </w:r>
    </w:p>
    <w:p w:rsidR="00025553" w:rsidRDefault="00BC2812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09.03.2016</w:t>
      </w:r>
      <w:r w:rsidR="00025553" w:rsidRPr="00BC2812">
        <w:rPr>
          <w:rFonts w:ascii="Times New Roman" w:hAnsi="Times New Roman"/>
          <w:color w:val="000000"/>
        </w:rPr>
        <w:t xml:space="preserve">: Dra. Tanise B. Damas </w:t>
      </w:r>
      <w:r>
        <w:rPr>
          <w:rFonts w:ascii="Times New Roman" w:hAnsi="Times New Roman"/>
          <w:color w:val="000000"/>
        </w:rPr>
        <w:t xml:space="preserve">concedeu entrevista à </w:t>
      </w:r>
      <w:r w:rsidR="004603A0">
        <w:rPr>
          <w:rFonts w:ascii="Times New Roman" w:hAnsi="Times New Roman"/>
          <w:color w:val="000000"/>
        </w:rPr>
        <w:t>TV Brasil Esperança (programa Sergio Silva), às 19h30min, sobre o manifesto de 13/03/2016.</w:t>
      </w:r>
    </w:p>
    <w:p w:rsidR="00CB1B61" w:rsidRDefault="00CB1B61" w:rsidP="00BC2812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10.03.2016: Dra. Tanise B. Damas, juntamente com o representante do Movimento Brasil Livre, Wilian Tonezi, concedeu entrevista à TV Brasil Esperança (programa Sergio Silva), sobre o manifesto de 13/03/2016.</w:t>
      </w:r>
    </w:p>
    <w:p w:rsidR="00025553" w:rsidRDefault="00911C96">
      <w:pPr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16.03.2016:</w:t>
      </w:r>
      <w:r w:rsidR="0002555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SIMESC Regional Joinville, em conjunto com a Sociedade Joinvilense de Medicina, promove as seguintes palestras: “Aspectos Legais da Tecnologia na Relação Médico-Paciente”, proferida pela advogada do SIMESC Dra. Vanessa</w:t>
      </w:r>
      <w:r w:rsidR="00957810">
        <w:rPr>
          <w:rFonts w:ascii="Times New Roman" w:hAnsi="Times New Roman"/>
          <w:color w:val="000000"/>
        </w:rPr>
        <w:t xml:space="preserve"> Lisboa de Almeida e “Como a Tecnologia Muda a Relação Médico-Paciente”, proferida pelo empreendedor digital ADD Saúde Alexandre Mello. Local: auditório da SJM.</w:t>
      </w:r>
    </w:p>
    <w:p w:rsidR="00025553" w:rsidRDefault="00025553">
      <w:pPr>
        <w:jc w:val="both"/>
        <w:rPr>
          <w:rFonts w:ascii="Times New Roman" w:hAnsi="Times New Roman"/>
          <w:color w:val="000000"/>
        </w:rPr>
      </w:pPr>
    </w:p>
    <w:p w:rsidR="00025553" w:rsidRDefault="00025553">
      <w:pPr>
        <w:jc w:val="center"/>
        <w:rPr>
          <w:rFonts w:ascii="Times New Roman" w:hAnsi="Times New Roman"/>
          <w:color w:val="000000"/>
        </w:rPr>
      </w:pPr>
    </w:p>
    <w:p w:rsidR="00025553" w:rsidRDefault="00025553">
      <w:pPr>
        <w:jc w:val="center"/>
        <w:rPr>
          <w:rFonts w:ascii="Times New Roman" w:hAnsi="Times New Roman"/>
          <w:color w:val="000000"/>
        </w:rPr>
      </w:pPr>
    </w:p>
    <w:p w:rsidR="00306DCF" w:rsidRDefault="00306DCF">
      <w:pPr>
        <w:rPr>
          <w:rFonts w:ascii="Times New Roman" w:hAnsi="Times New Roman"/>
          <w:b/>
          <w:color w:val="000000"/>
        </w:rPr>
      </w:pPr>
    </w:p>
    <w:p w:rsidR="00306DCF" w:rsidRDefault="00306DCF">
      <w:pPr>
        <w:rPr>
          <w:rFonts w:ascii="Times New Roman" w:hAnsi="Times New Roman"/>
          <w:b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2. FILIAÇÕES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Número total de filiados: 4</w:t>
      </w:r>
      <w:r w:rsidR="001C2CC0">
        <w:rPr>
          <w:rFonts w:ascii="Times New Roman" w:hAnsi="Times New Roman"/>
          <w:color w:val="000000"/>
        </w:rPr>
        <w:t>51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Número de filiações no período: 1º.</w:t>
      </w:r>
      <w:r w:rsidR="00D73418">
        <w:rPr>
          <w:rFonts w:ascii="Times New Roman" w:hAnsi="Times New Roman"/>
          <w:color w:val="000000"/>
        </w:rPr>
        <w:t>01.2016</w:t>
      </w:r>
      <w:r>
        <w:rPr>
          <w:rFonts w:ascii="Times New Roman" w:hAnsi="Times New Roman"/>
          <w:color w:val="000000"/>
        </w:rPr>
        <w:t xml:space="preserve"> a 31.</w:t>
      </w:r>
      <w:r w:rsidR="00D73418">
        <w:rPr>
          <w:rFonts w:ascii="Times New Roman" w:hAnsi="Times New Roman"/>
          <w:color w:val="000000"/>
        </w:rPr>
        <w:t>03.2016</w:t>
      </w:r>
      <w:r>
        <w:rPr>
          <w:rFonts w:ascii="Times New Roman" w:hAnsi="Times New Roman"/>
          <w:color w:val="000000"/>
        </w:rPr>
        <w:t>: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b/>
          <w:color w:val="000000"/>
        </w:rPr>
      </w:pPr>
    </w:p>
    <w:p w:rsidR="00D73418" w:rsidRDefault="00D73418">
      <w:pPr>
        <w:rPr>
          <w:rFonts w:ascii="Times New Roman" w:hAnsi="Times New Roman"/>
          <w:b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3. INADIMPLÊNCIA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 Número total de inadimplentes: 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Número de filiados tornados adimplentes no período: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 SUGESTÕES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● Nenhuma</w:t>
      </w:r>
      <w:proofErr w:type="gramEnd"/>
      <w:r>
        <w:rPr>
          <w:rFonts w:ascii="Times New Roman" w:hAnsi="Times New Roman"/>
          <w:color w:val="000000"/>
        </w:rPr>
        <w:t>.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>
      <w:pPr>
        <w:ind w:firstLine="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Joinville, </w:t>
      </w:r>
      <w:r w:rsidR="00D73418">
        <w:rPr>
          <w:rFonts w:ascii="Times New Roman" w:hAnsi="Times New Roman"/>
          <w:color w:val="000000"/>
          <w:sz w:val="28"/>
        </w:rPr>
        <w:t xml:space="preserve">31 de </w:t>
      </w:r>
      <w:proofErr w:type="gramStart"/>
      <w:r w:rsidR="00D73418">
        <w:rPr>
          <w:rFonts w:ascii="Times New Roman" w:hAnsi="Times New Roman"/>
          <w:color w:val="000000"/>
          <w:sz w:val="28"/>
        </w:rPr>
        <w:t>Março</w:t>
      </w:r>
      <w:proofErr w:type="gramEnd"/>
      <w:r w:rsidR="00D73418">
        <w:rPr>
          <w:rFonts w:ascii="Times New Roman" w:hAnsi="Times New Roman"/>
          <w:color w:val="000000"/>
          <w:sz w:val="28"/>
        </w:rPr>
        <w:t xml:space="preserve"> de 2016.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</w:p>
    <w:p w:rsidR="00025553" w:rsidRDefault="00025553">
      <w:pPr>
        <w:jc w:val="center"/>
        <w:rPr>
          <w:rFonts w:ascii="Times New Roman" w:hAnsi="Times New Roman"/>
          <w:color w:val="000000"/>
        </w:rPr>
      </w:pP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Dr. Carlos A. Fischer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CRM 9549</w:t>
      </w:r>
    </w:p>
    <w:p w:rsidR="00025553" w:rsidRDefault="00025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Regional SIMESC Joinville</w:t>
      </w:r>
    </w:p>
    <w:p w:rsidR="00025553" w:rsidRDefault="00025553">
      <w:pPr>
        <w:rPr>
          <w:rFonts w:ascii="Times New Roman" w:hAnsi="Times New Roman"/>
          <w:color w:val="000000"/>
        </w:rPr>
      </w:pPr>
    </w:p>
    <w:p w:rsidR="00025553" w:rsidRDefault="00025553"/>
    <w:sectPr w:rsidR="00025553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24"/>
    <w:rsid w:val="00025553"/>
    <w:rsid w:val="00055F96"/>
    <w:rsid w:val="00065B34"/>
    <w:rsid w:val="000C2098"/>
    <w:rsid w:val="001C2CC0"/>
    <w:rsid w:val="001D5414"/>
    <w:rsid w:val="001F2583"/>
    <w:rsid w:val="00277632"/>
    <w:rsid w:val="002C4231"/>
    <w:rsid w:val="00306DCF"/>
    <w:rsid w:val="00322ED4"/>
    <w:rsid w:val="003E6CBD"/>
    <w:rsid w:val="004603A0"/>
    <w:rsid w:val="004B43AC"/>
    <w:rsid w:val="005478D0"/>
    <w:rsid w:val="005B0D76"/>
    <w:rsid w:val="006A04F4"/>
    <w:rsid w:val="006E57A9"/>
    <w:rsid w:val="00792A89"/>
    <w:rsid w:val="00911C96"/>
    <w:rsid w:val="00957810"/>
    <w:rsid w:val="00A26079"/>
    <w:rsid w:val="00AA4936"/>
    <w:rsid w:val="00B66D24"/>
    <w:rsid w:val="00BC2812"/>
    <w:rsid w:val="00C1271F"/>
    <w:rsid w:val="00C63120"/>
    <w:rsid w:val="00CB1B61"/>
    <w:rsid w:val="00CC4126"/>
    <w:rsid w:val="00D37560"/>
    <w:rsid w:val="00D73418"/>
    <w:rsid w:val="00DF3005"/>
    <w:rsid w:val="00E0108E"/>
    <w:rsid w:val="00E43076"/>
    <w:rsid w:val="00E55C13"/>
    <w:rsid w:val="00F84B61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1B98ECB-01D8-43FF-B7EF-E79E874C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tulo1">
    <w:name w:val="heading 1"/>
    <w:next w:val="Corpodetexto"/>
    <w:qFormat/>
    <w:pPr>
      <w:widowControl w:val="0"/>
      <w:numPr>
        <w:numId w:val="1"/>
      </w:numPr>
      <w:suppressAutoHyphens/>
      <w:outlineLvl w:val="0"/>
    </w:pPr>
    <w:rPr>
      <w:b/>
      <w:bCs/>
      <w:sz w:val="36"/>
      <w:szCs w:val="36"/>
      <w:lang w:eastAsia="ar-SA"/>
    </w:rPr>
  </w:style>
  <w:style w:type="paragraph" w:styleId="Ttulo2">
    <w:name w:val="heading 2"/>
    <w:next w:val="Corpodetexto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b/>
      <w:bCs/>
      <w:sz w:val="32"/>
      <w:szCs w:val="32"/>
      <w:lang w:eastAsia="ar-SA"/>
    </w:rPr>
  </w:style>
  <w:style w:type="paragraph" w:styleId="Ttulo3">
    <w:name w:val="heading 3"/>
    <w:next w:val="Corpodetexto"/>
    <w:qFormat/>
    <w:pPr>
      <w:widowControl w:val="0"/>
      <w:numPr>
        <w:ilvl w:val="2"/>
        <w:numId w:val="1"/>
      </w:numPr>
      <w:suppressAutoHyphens/>
      <w:spacing w:before="140"/>
      <w:outlineLvl w:val="2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20">
    <w:name w:val="Título2"/>
    <w:basedOn w:val="Ttulo10"/>
    <w:next w:val="Corpodetexto"/>
    <w:pPr>
      <w:jc w:val="center"/>
    </w:pPr>
    <w:rPr>
      <w:rFonts w:ascii="Arial" w:hAnsi="Arial"/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Avell-M140</dc:creator>
  <cp:keywords/>
  <cp:lastModifiedBy>Juliana da Silva</cp:lastModifiedBy>
  <cp:revision>2</cp:revision>
  <cp:lastPrinted>2015-10-16T20:45:00Z</cp:lastPrinted>
  <dcterms:created xsi:type="dcterms:W3CDTF">2016-04-27T18:43:00Z</dcterms:created>
  <dcterms:modified xsi:type="dcterms:W3CDTF">2016-04-27T18:43:00Z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