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553" w:rsidRDefault="00025553">
      <w:pPr>
        <w:jc w:val="center"/>
        <w:rPr>
          <w:rFonts w:ascii="Times New Roman" w:hAnsi="Times New Roman"/>
          <w:color w:val="000000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6"/>
        </w:rPr>
        <w:t>RELATÓRIO DE ATIVIDADES DA DIRETORIA REGIONAL JOINVILLE</w:t>
      </w:r>
    </w:p>
    <w:p w:rsidR="00025553" w:rsidRDefault="00025553">
      <w:pPr>
        <w:rPr>
          <w:rFonts w:ascii="Times New Roman" w:hAnsi="Times New Roman"/>
          <w:color w:val="000000"/>
        </w:rPr>
      </w:pPr>
    </w:p>
    <w:p w:rsidR="00025553" w:rsidRDefault="00025553">
      <w:pPr>
        <w:rPr>
          <w:rFonts w:ascii="Times New Roman" w:hAnsi="Times New Roman"/>
          <w:color w:val="000000"/>
        </w:rPr>
      </w:pPr>
    </w:p>
    <w:p w:rsidR="00025553" w:rsidRDefault="00025553">
      <w:pPr>
        <w:rPr>
          <w:rFonts w:ascii="Times New Roman" w:hAnsi="Times New Roman"/>
          <w:color w:val="000000"/>
        </w:rPr>
      </w:pPr>
    </w:p>
    <w:p w:rsidR="00025553" w:rsidRDefault="0002555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PERIODO</w:t>
      </w:r>
      <w:r>
        <w:rPr>
          <w:rFonts w:ascii="Times New Roman" w:hAnsi="Times New Roman"/>
          <w:color w:val="000000"/>
        </w:rPr>
        <w:t xml:space="preserve">: 1º de </w:t>
      </w:r>
      <w:r w:rsidR="00AC6610">
        <w:rPr>
          <w:rFonts w:ascii="Times New Roman" w:hAnsi="Times New Roman"/>
          <w:color w:val="000000"/>
        </w:rPr>
        <w:t>Abril</w:t>
      </w:r>
      <w:r w:rsidR="00792A89">
        <w:rPr>
          <w:rFonts w:ascii="Times New Roman" w:hAnsi="Times New Roman"/>
          <w:color w:val="000000"/>
        </w:rPr>
        <w:t xml:space="preserve"> de 2016</w:t>
      </w:r>
      <w:r>
        <w:rPr>
          <w:rFonts w:ascii="Times New Roman" w:hAnsi="Times New Roman"/>
          <w:color w:val="000000"/>
        </w:rPr>
        <w:t xml:space="preserve"> a 3</w:t>
      </w:r>
      <w:r w:rsidR="00AC6610">
        <w:rPr>
          <w:rFonts w:ascii="Times New Roman" w:hAnsi="Times New Roman"/>
          <w:color w:val="000000"/>
        </w:rPr>
        <w:t>0</w:t>
      </w:r>
      <w:r>
        <w:rPr>
          <w:rFonts w:ascii="Times New Roman" w:hAnsi="Times New Roman"/>
          <w:color w:val="000000"/>
        </w:rPr>
        <w:t xml:space="preserve"> de </w:t>
      </w:r>
      <w:r w:rsidR="00AC6610">
        <w:rPr>
          <w:rFonts w:ascii="Times New Roman" w:hAnsi="Times New Roman"/>
          <w:color w:val="000000"/>
        </w:rPr>
        <w:t>Junho</w:t>
      </w:r>
      <w:r w:rsidR="00792A89">
        <w:rPr>
          <w:rFonts w:ascii="Times New Roman" w:hAnsi="Times New Roman"/>
          <w:color w:val="000000"/>
        </w:rPr>
        <w:t xml:space="preserve"> de 2016.</w:t>
      </w:r>
    </w:p>
    <w:p w:rsidR="00025553" w:rsidRDefault="00025553">
      <w:pPr>
        <w:rPr>
          <w:rFonts w:ascii="Times New Roman" w:hAnsi="Times New Roman"/>
          <w:color w:val="000000"/>
        </w:rPr>
      </w:pPr>
    </w:p>
    <w:p w:rsidR="00025553" w:rsidRDefault="00025553">
      <w:pPr>
        <w:rPr>
          <w:rFonts w:ascii="Times New Roman" w:hAnsi="Times New Roman"/>
          <w:color w:val="000000"/>
        </w:rPr>
      </w:pPr>
    </w:p>
    <w:p w:rsidR="00025553" w:rsidRDefault="00025553">
      <w:pPr>
        <w:rPr>
          <w:rFonts w:ascii="Times New Roman" w:hAnsi="Times New Roman"/>
          <w:color w:val="000000"/>
        </w:rPr>
      </w:pPr>
    </w:p>
    <w:p w:rsidR="00025553" w:rsidRDefault="0002555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DIRETORES:</w:t>
      </w:r>
    </w:p>
    <w:p w:rsidR="00025553" w:rsidRDefault="00025553">
      <w:pPr>
        <w:rPr>
          <w:rFonts w:ascii="Times New Roman" w:hAnsi="Times New Roman"/>
          <w:color w:val="000000"/>
        </w:rPr>
      </w:pPr>
    </w:p>
    <w:p w:rsidR="00025553" w:rsidRDefault="00025553">
      <w:pPr>
        <w:ind w:left="708" w:firstLine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Presidente Regional</w:t>
      </w:r>
      <w:r>
        <w:rPr>
          <w:rFonts w:ascii="Times New Roman" w:hAnsi="Times New Roman"/>
          <w:color w:val="000000"/>
        </w:rPr>
        <w:t xml:space="preserve">: Dra. </w:t>
      </w:r>
      <w:proofErr w:type="spellStart"/>
      <w:r>
        <w:rPr>
          <w:rFonts w:ascii="Times New Roman" w:hAnsi="Times New Roman"/>
          <w:color w:val="000000"/>
        </w:rPr>
        <w:t>Tanise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Balvedi</w:t>
      </w:r>
      <w:proofErr w:type="spellEnd"/>
      <w:r>
        <w:rPr>
          <w:rFonts w:ascii="Times New Roman" w:hAnsi="Times New Roman"/>
          <w:color w:val="000000"/>
        </w:rPr>
        <w:t xml:space="preserve"> Damas</w:t>
      </w:r>
    </w:p>
    <w:p w:rsidR="00025553" w:rsidRDefault="00025553">
      <w:pPr>
        <w:rPr>
          <w:rFonts w:ascii="Times New Roman" w:hAnsi="Times New Roman"/>
          <w:color w:val="000000"/>
        </w:rPr>
      </w:pPr>
    </w:p>
    <w:p w:rsidR="00025553" w:rsidRDefault="0002555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color w:val="000000"/>
        </w:rPr>
        <w:t>Secretário Regional:</w:t>
      </w:r>
      <w:r>
        <w:rPr>
          <w:rFonts w:ascii="Times New Roman" w:hAnsi="Times New Roman"/>
          <w:color w:val="000000"/>
        </w:rPr>
        <w:t xml:space="preserve"> Dr. Carlos A. Fischer</w:t>
      </w:r>
    </w:p>
    <w:p w:rsidR="00025553" w:rsidRDefault="00025553">
      <w:pPr>
        <w:rPr>
          <w:rFonts w:ascii="Times New Roman" w:hAnsi="Times New Roman"/>
          <w:color w:val="000000"/>
        </w:rPr>
      </w:pPr>
    </w:p>
    <w:p w:rsidR="00025553" w:rsidRDefault="0002555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color w:val="000000"/>
        </w:rPr>
        <w:t>Tesoureiro Regional</w:t>
      </w:r>
      <w:r>
        <w:rPr>
          <w:rFonts w:ascii="Times New Roman" w:hAnsi="Times New Roman"/>
          <w:color w:val="000000"/>
        </w:rPr>
        <w:t>: Dra. Suzana Maria Menezes de Almeida</w:t>
      </w:r>
    </w:p>
    <w:p w:rsidR="00025553" w:rsidRDefault="0002555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</w:p>
    <w:p w:rsidR="00025553" w:rsidRDefault="0002555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color w:val="000000"/>
        </w:rPr>
        <w:t>Diretor de Apoio ao Pós Graduando</w:t>
      </w:r>
      <w:r>
        <w:rPr>
          <w:rFonts w:ascii="Times New Roman" w:hAnsi="Times New Roman"/>
          <w:color w:val="000000"/>
        </w:rPr>
        <w:t xml:space="preserve">: Dr. Raul </w:t>
      </w:r>
      <w:proofErr w:type="spellStart"/>
      <w:r>
        <w:rPr>
          <w:rFonts w:ascii="Times New Roman" w:hAnsi="Times New Roman"/>
          <w:color w:val="000000"/>
        </w:rPr>
        <w:t>Caye</w:t>
      </w:r>
      <w:proofErr w:type="spellEnd"/>
      <w:r>
        <w:rPr>
          <w:rFonts w:ascii="Times New Roman" w:hAnsi="Times New Roman"/>
          <w:color w:val="000000"/>
        </w:rPr>
        <w:t xml:space="preserve"> Alves Jr.</w:t>
      </w:r>
    </w:p>
    <w:p w:rsidR="00025553" w:rsidRDefault="00025553">
      <w:pPr>
        <w:rPr>
          <w:rFonts w:ascii="Times New Roman" w:hAnsi="Times New Roman"/>
          <w:color w:val="000000"/>
        </w:rPr>
      </w:pPr>
    </w:p>
    <w:p w:rsidR="00025553" w:rsidRDefault="0002555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color w:val="000000"/>
        </w:rPr>
        <w:t>Diretor de Apoio ao Graduando</w:t>
      </w:r>
      <w:r>
        <w:rPr>
          <w:rFonts w:ascii="Times New Roman" w:hAnsi="Times New Roman"/>
          <w:color w:val="000000"/>
        </w:rPr>
        <w:t>: Dr. Marcelo B. Cavalcanti</w:t>
      </w:r>
    </w:p>
    <w:p w:rsidR="00025553" w:rsidRDefault="00025553">
      <w:pPr>
        <w:rPr>
          <w:rFonts w:ascii="Times New Roman" w:hAnsi="Times New Roman"/>
          <w:color w:val="000000"/>
        </w:rPr>
      </w:pPr>
    </w:p>
    <w:p w:rsidR="00025553" w:rsidRDefault="00025553">
      <w:pPr>
        <w:spacing w:after="120"/>
        <w:rPr>
          <w:rFonts w:ascii="Times New Roman" w:hAnsi="Times New Roman"/>
          <w:color w:val="000000"/>
        </w:rPr>
      </w:pPr>
    </w:p>
    <w:p w:rsidR="00025553" w:rsidRDefault="00025553">
      <w:pPr>
        <w:spacing w:after="120"/>
        <w:rPr>
          <w:rFonts w:ascii="Times New Roman" w:hAnsi="Times New Roman"/>
          <w:color w:val="000000"/>
        </w:rPr>
      </w:pPr>
    </w:p>
    <w:p w:rsidR="00025553" w:rsidRDefault="00025553">
      <w:pPr>
        <w:spacing w:after="12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CIDADES QUE COMPÕEM A REGIONAL:</w:t>
      </w:r>
    </w:p>
    <w:p w:rsidR="00025553" w:rsidRDefault="00025553">
      <w:pPr>
        <w:spacing w:after="120"/>
        <w:ind w:left="177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* Balneário Barra do Sul</w:t>
      </w:r>
    </w:p>
    <w:p w:rsidR="00025553" w:rsidRDefault="00025553">
      <w:pPr>
        <w:spacing w:after="120"/>
        <w:ind w:left="177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* Barra Velha</w:t>
      </w:r>
    </w:p>
    <w:p w:rsidR="00025553" w:rsidRDefault="00025553">
      <w:pPr>
        <w:spacing w:after="120"/>
        <w:ind w:left="177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* </w:t>
      </w:r>
      <w:proofErr w:type="spellStart"/>
      <w:r>
        <w:rPr>
          <w:rFonts w:ascii="Times New Roman" w:hAnsi="Times New Roman"/>
          <w:color w:val="000000"/>
        </w:rPr>
        <w:t>Garuva</w:t>
      </w:r>
      <w:proofErr w:type="spellEnd"/>
    </w:p>
    <w:p w:rsidR="00025553" w:rsidRDefault="00025553">
      <w:pPr>
        <w:spacing w:after="120"/>
        <w:ind w:left="177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* Itapoá</w:t>
      </w:r>
    </w:p>
    <w:p w:rsidR="00025553" w:rsidRDefault="00025553">
      <w:pPr>
        <w:spacing w:after="120"/>
        <w:ind w:left="177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* Joinville</w:t>
      </w:r>
    </w:p>
    <w:p w:rsidR="00025553" w:rsidRDefault="00025553">
      <w:pPr>
        <w:spacing w:after="120"/>
        <w:ind w:left="177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* Luiz Alves</w:t>
      </w:r>
    </w:p>
    <w:p w:rsidR="00025553" w:rsidRDefault="00025553">
      <w:pPr>
        <w:spacing w:after="120"/>
        <w:ind w:left="177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* </w:t>
      </w:r>
      <w:proofErr w:type="spellStart"/>
      <w:r>
        <w:rPr>
          <w:rFonts w:ascii="Times New Roman" w:hAnsi="Times New Roman"/>
          <w:color w:val="000000"/>
        </w:rPr>
        <w:t>Massaranduba</w:t>
      </w:r>
      <w:proofErr w:type="spellEnd"/>
    </w:p>
    <w:p w:rsidR="00025553" w:rsidRDefault="00025553">
      <w:pPr>
        <w:spacing w:after="120"/>
        <w:ind w:left="177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* São Francisco do Sul</w:t>
      </w:r>
    </w:p>
    <w:p w:rsidR="00025553" w:rsidRDefault="00025553">
      <w:pPr>
        <w:spacing w:after="120"/>
        <w:ind w:left="1775"/>
        <w:rPr>
          <w:rFonts w:ascii="Times New Roman" w:hAnsi="Times New Roman"/>
          <w:color w:val="000000"/>
        </w:rPr>
      </w:pPr>
    </w:p>
    <w:p w:rsidR="00025553" w:rsidRDefault="00025553">
      <w:pPr>
        <w:spacing w:after="120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b/>
          <w:color w:val="000000"/>
        </w:rPr>
        <w:t xml:space="preserve">SEDE (Endereço): </w:t>
      </w:r>
      <w:r>
        <w:rPr>
          <w:rFonts w:ascii="Times New Roman" w:hAnsi="Times New Roman"/>
          <w:color w:val="000000"/>
        </w:rPr>
        <w:t xml:space="preserve">Rua Dona Francisca, 260 – sobreloja 17 – Ed. </w:t>
      </w:r>
      <w:r>
        <w:rPr>
          <w:rFonts w:ascii="Times New Roman" w:hAnsi="Times New Roman"/>
          <w:color w:val="000000"/>
          <w:lang w:val="en-US"/>
        </w:rPr>
        <w:t xml:space="preserve">Deville – Centro     Joinville-SC – </w:t>
      </w:r>
      <w:proofErr w:type="spellStart"/>
      <w:r>
        <w:rPr>
          <w:rFonts w:ascii="Times New Roman" w:hAnsi="Times New Roman"/>
          <w:color w:val="000000"/>
          <w:lang w:val="en-US"/>
        </w:rPr>
        <w:t>Fone</w:t>
      </w:r>
      <w:proofErr w:type="spellEnd"/>
      <w:r>
        <w:rPr>
          <w:rFonts w:ascii="Times New Roman" w:hAnsi="Times New Roman"/>
          <w:color w:val="000000"/>
          <w:lang w:val="en-US"/>
        </w:rPr>
        <w:t>: 47 34323279.</w:t>
      </w:r>
    </w:p>
    <w:p w:rsidR="00025553" w:rsidRDefault="00025553">
      <w:pPr>
        <w:spacing w:after="120"/>
        <w:rPr>
          <w:rFonts w:ascii="Times New Roman" w:hAnsi="Times New Roman"/>
          <w:color w:val="000000"/>
          <w:lang w:val="en-US"/>
        </w:rPr>
      </w:pPr>
    </w:p>
    <w:p w:rsidR="00025553" w:rsidRDefault="00025553">
      <w:pPr>
        <w:spacing w:after="120"/>
        <w:rPr>
          <w:rFonts w:ascii="Times New Roman" w:hAnsi="Times New Roman"/>
          <w:color w:val="000000"/>
          <w:lang w:val="en-US"/>
        </w:rPr>
      </w:pPr>
    </w:p>
    <w:p w:rsidR="00025553" w:rsidRDefault="00025553">
      <w:pPr>
        <w:numPr>
          <w:ilvl w:val="0"/>
          <w:numId w:val="2"/>
        </w:numPr>
        <w:spacing w:after="120"/>
        <w:ind w:left="-419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ATIVIDADES</w:t>
      </w:r>
    </w:p>
    <w:p w:rsidR="00025553" w:rsidRDefault="00025553">
      <w:pPr>
        <w:spacing w:after="120"/>
        <w:rPr>
          <w:rFonts w:ascii="Times New Roman" w:hAnsi="Times New Roman"/>
          <w:color w:val="000000"/>
        </w:rPr>
      </w:pPr>
    </w:p>
    <w:p w:rsidR="00025553" w:rsidRDefault="00025553">
      <w:pPr>
        <w:numPr>
          <w:ilvl w:val="0"/>
          <w:numId w:val="2"/>
        </w:numPr>
        <w:spacing w:after="120"/>
        <w:ind w:left="-419" w:firstLine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Reuniões (Datas)</w:t>
      </w:r>
    </w:p>
    <w:p w:rsidR="00025553" w:rsidRDefault="00025553">
      <w:pPr>
        <w:numPr>
          <w:ilvl w:val="0"/>
          <w:numId w:val="2"/>
        </w:numPr>
        <w:spacing w:after="120"/>
        <w:ind w:left="-359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Da Diretoria Regional</w:t>
      </w:r>
    </w:p>
    <w:p w:rsidR="00025553" w:rsidRDefault="0059030C">
      <w:pPr>
        <w:numPr>
          <w:ilvl w:val="0"/>
          <w:numId w:val="2"/>
        </w:numPr>
        <w:spacing w:after="120"/>
        <w:ind w:left="-359"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05.04</w:t>
      </w:r>
      <w:r w:rsidR="006A04F4">
        <w:rPr>
          <w:rFonts w:ascii="Times New Roman" w:hAnsi="Times New Roman"/>
          <w:color w:val="000000"/>
        </w:rPr>
        <w:t>.2016</w:t>
      </w:r>
      <w:r w:rsidR="00025553">
        <w:rPr>
          <w:rFonts w:ascii="Times New Roman" w:hAnsi="Times New Roman"/>
          <w:color w:val="000000"/>
        </w:rPr>
        <w:t>: Reunião da Diretoria Regional, sobre</w:t>
      </w:r>
      <w:r w:rsidR="005B6B58">
        <w:rPr>
          <w:rFonts w:ascii="Times New Roman" w:hAnsi="Times New Roman"/>
          <w:color w:val="000000"/>
        </w:rPr>
        <w:t>:</w:t>
      </w:r>
      <w:r w:rsidR="0002555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Situação do PAM Boa Vista, Protocolo de Análogos de Insulina de Joinville</w:t>
      </w:r>
      <w:r w:rsidR="008350F4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</w:t>
      </w:r>
      <w:r w:rsidR="008350F4">
        <w:rPr>
          <w:rFonts w:ascii="Times New Roman" w:hAnsi="Times New Roman"/>
          <w:color w:val="000000"/>
        </w:rPr>
        <w:t>Manifestos Pró-</w:t>
      </w:r>
      <w:r w:rsidR="008350F4" w:rsidRPr="00046671">
        <w:rPr>
          <w:rFonts w:ascii="Times New Roman" w:hAnsi="Times New Roman"/>
          <w:i/>
          <w:color w:val="000000"/>
        </w:rPr>
        <w:t>impeachment</w:t>
      </w:r>
      <w:r w:rsidR="008350F4">
        <w:rPr>
          <w:rFonts w:ascii="Times New Roman" w:hAnsi="Times New Roman"/>
          <w:color w:val="000000"/>
        </w:rPr>
        <w:t xml:space="preserve"> e Reunião com os residentes do Hospital Regional Hans </w:t>
      </w:r>
      <w:proofErr w:type="spellStart"/>
      <w:r w:rsidR="008350F4">
        <w:rPr>
          <w:rFonts w:ascii="Times New Roman" w:hAnsi="Times New Roman"/>
          <w:color w:val="000000"/>
        </w:rPr>
        <w:t>Dieter</w:t>
      </w:r>
      <w:proofErr w:type="spellEnd"/>
      <w:r w:rsidR="008350F4">
        <w:rPr>
          <w:rFonts w:ascii="Times New Roman" w:hAnsi="Times New Roman"/>
          <w:color w:val="000000"/>
        </w:rPr>
        <w:t xml:space="preserve"> Schmidt.</w:t>
      </w:r>
    </w:p>
    <w:p w:rsidR="00025553" w:rsidRDefault="008350F4">
      <w:pPr>
        <w:numPr>
          <w:ilvl w:val="0"/>
          <w:numId w:val="2"/>
        </w:numPr>
        <w:spacing w:after="120"/>
        <w:ind w:left="-359"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12.04</w:t>
      </w:r>
      <w:r w:rsidR="00065B34">
        <w:rPr>
          <w:rFonts w:ascii="Times New Roman" w:hAnsi="Times New Roman"/>
          <w:color w:val="000000"/>
        </w:rPr>
        <w:t>.2016</w:t>
      </w:r>
      <w:r w:rsidR="00025553">
        <w:rPr>
          <w:rFonts w:ascii="Times New Roman" w:hAnsi="Times New Roman"/>
          <w:color w:val="000000"/>
        </w:rPr>
        <w:t>: Reuni</w:t>
      </w:r>
      <w:r w:rsidR="00065B34">
        <w:rPr>
          <w:rFonts w:ascii="Times New Roman" w:hAnsi="Times New Roman"/>
          <w:color w:val="000000"/>
        </w:rPr>
        <w:t>ão da Diretoria Regional, sobre</w:t>
      </w:r>
      <w:r w:rsidR="005B6B58">
        <w:rPr>
          <w:rFonts w:ascii="Times New Roman" w:hAnsi="Times New Roman"/>
          <w:color w:val="000000"/>
        </w:rPr>
        <w:t>:</w:t>
      </w:r>
      <w:r w:rsidR="00065B3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Resultados do Manifesto de 17/04/2016.</w:t>
      </w:r>
    </w:p>
    <w:p w:rsidR="00025553" w:rsidRDefault="005B6B58">
      <w:pPr>
        <w:numPr>
          <w:ilvl w:val="0"/>
          <w:numId w:val="2"/>
        </w:numPr>
        <w:spacing w:after="120"/>
        <w:ind w:left="-359"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27.04</w:t>
      </w:r>
      <w:r w:rsidR="001F2583">
        <w:rPr>
          <w:rFonts w:ascii="Times New Roman" w:hAnsi="Times New Roman"/>
          <w:color w:val="000000"/>
        </w:rPr>
        <w:t>.2016</w:t>
      </w:r>
      <w:r w:rsidR="00025553">
        <w:rPr>
          <w:rFonts w:ascii="Times New Roman" w:hAnsi="Times New Roman"/>
          <w:color w:val="000000"/>
        </w:rPr>
        <w:t>: Reunião da Diretoria Regional,</w:t>
      </w:r>
      <w:r>
        <w:rPr>
          <w:rFonts w:ascii="Times New Roman" w:hAnsi="Times New Roman"/>
          <w:color w:val="000000"/>
        </w:rPr>
        <w:t xml:space="preserve"> sobre: Situação de Pagamentos no Hospital In</w:t>
      </w:r>
      <w:r w:rsidR="00EA2DE6">
        <w:rPr>
          <w:rFonts w:ascii="Times New Roman" w:hAnsi="Times New Roman"/>
          <w:color w:val="000000"/>
        </w:rPr>
        <w:t xml:space="preserve">fantil Dr. </w:t>
      </w:r>
      <w:proofErr w:type="spellStart"/>
      <w:r w:rsidR="00EA2DE6">
        <w:rPr>
          <w:rFonts w:ascii="Times New Roman" w:hAnsi="Times New Roman"/>
          <w:color w:val="000000"/>
        </w:rPr>
        <w:t>Jeser</w:t>
      </w:r>
      <w:proofErr w:type="spellEnd"/>
      <w:r w:rsidR="00EA2DE6">
        <w:rPr>
          <w:rFonts w:ascii="Times New Roman" w:hAnsi="Times New Roman"/>
          <w:color w:val="000000"/>
        </w:rPr>
        <w:t xml:space="preserve"> Amarante Faria e Bombas de Insulina.</w:t>
      </w:r>
    </w:p>
    <w:p w:rsidR="00025553" w:rsidRDefault="005B6B58">
      <w:pPr>
        <w:numPr>
          <w:ilvl w:val="0"/>
          <w:numId w:val="2"/>
        </w:numPr>
        <w:spacing w:after="120"/>
        <w:ind w:left="-359"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04.05</w:t>
      </w:r>
      <w:r w:rsidR="003E6CBD">
        <w:rPr>
          <w:rFonts w:ascii="Times New Roman" w:hAnsi="Times New Roman"/>
          <w:color w:val="000000"/>
        </w:rPr>
        <w:t>.2016</w:t>
      </w:r>
      <w:r w:rsidR="00025553">
        <w:rPr>
          <w:rFonts w:ascii="Times New Roman" w:hAnsi="Times New Roman"/>
          <w:color w:val="000000"/>
        </w:rPr>
        <w:t>:</w:t>
      </w:r>
      <w:r w:rsidR="003E6CBD">
        <w:rPr>
          <w:rFonts w:ascii="Times New Roman" w:hAnsi="Times New Roman"/>
          <w:color w:val="000000"/>
        </w:rPr>
        <w:t xml:space="preserve"> Reunião da Diretoria Regional, </w:t>
      </w:r>
      <w:r w:rsidR="00025553">
        <w:rPr>
          <w:rFonts w:ascii="Times New Roman" w:hAnsi="Times New Roman"/>
          <w:color w:val="000000"/>
        </w:rPr>
        <w:t xml:space="preserve">sobre: </w:t>
      </w:r>
      <w:r>
        <w:rPr>
          <w:rFonts w:ascii="Times New Roman" w:hAnsi="Times New Roman"/>
          <w:color w:val="000000"/>
        </w:rPr>
        <w:t xml:space="preserve">Reuniões do Conselho Municipal de Saúde e Situação de Pagamentos no Hospital Infantil Dr. </w:t>
      </w:r>
      <w:proofErr w:type="spellStart"/>
      <w:r>
        <w:rPr>
          <w:rFonts w:ascii="Times New Roman" w:hAnsi="Times New Roman"/>
          <w:color w:val="000000"/>
        </w:rPr>
        <w:t>Jeser</w:t>
      </w:r>
      <w:proofErr w:type="spellEnd"/>
      <w:r>
        <w:rPr>
          <w:rFonts w:ascii="Times New Roman" w:hAnsi="Times New Roman"/>
          <w:color w:val="000000"/>
        </w:rPr>
        <w:t xml:space="preserve"> Amarante Faria.</w:t>
      </w:r>
    </w:p>
    <w:p w:rsidR="00025553" w:rsidRDefault="005B6B58">
      <w:pPr>
        <w:numPr>
          <w:ilvl w:val="0"/>
          <w:numId w:val="2"/>
        </w:numPr>
        <w:spacing w:after="120"/>
        <w:ind w:left="-359"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11.05</w:t>
      </w:r>
      <w:r w:rsidR="00055F96">
        <w:rPr>
          <w:rFonts w:ascii="Times New Roman" w:hAnsi="Times New Roman"/>
          <w:color w:val="000000"/>
        </w:rPr>
        <w:t>.2016</w:t>
      </w:r>
      <w:r w:rsidR="00025553">
        <w:rPr>
          <w:rFonts w:ascii="Times New Roman" w:hAnsi="Times New Roman"/>
          <w:color w:val="000000"/>
        </w:rPr>
        <w:t xml:space="preserve">: Reunião da Diretoria Regional, sobre: </w:t>
      </w:r>
      <w:r w:rsidR="00B54472">
        <w:rPr>
          <w:rFonts w:ascii="Times New Roman" w:hAnsi="Times New Roman"/>
          <w:color w:val="000000"/>
        </w:rPr>
        <w:t>Demanda de São Francisco do Sul, Situação do PAM Boa Vista e Entrevistas sobre Residência Médica.</w:t>
      </w:r>
    </w:p>
    <w:p w:rsidR="00E55C13" w:rsidRDefault="0014080E">
      <w:pPr>
        <w:numPr>
          <w:ilvl w:val="0"/>
          <w:numId w:val="2"/>
        </w:numPr>
        <w:spacing w:after="120"/>
        <w:ind w:left="-359"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18.05</w:t>
      </w:r>
      <w:r w:rsidR="00E55C13">
        <w:rPr>
          <w:rFonts w:ascii="Times New Roman" w:hAnsi="Times New Roman"/>
          <w:color w:val="000000"/>
        </w:rPr>
        <w:t xml:space="preserve">.2016: Reunião da Diretoria Regional, sobre: </w:t>
      </w:r>
      <w:r>
        <w:rPr>
          <w:rFonts w:ascii="Times New Roman" w:hAnsi="Times New Roman"/>
          <w:color w:val="000000"/>
        </w:rPr>
        <w:t>Eleições Municipais e Situação em São Francisco do Sul.</w:t>
      </w:r>
    </w:p>
    <w:p w:rsidR="00025553" w:rsidRDefault="0011598E">
      <w:pPr>
        <w:numPr>
          <w:ilvl w:val="0"/>
          <w:numId w:val="2"/>
        </w:numPr>
        <w:spacing w:after="120"/>
        <w:ind w:left="-359"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25.05</w:t>
      </w:r>
      <w:r w:rsidR="00055F96">
        <w:rPr>
          <w:rFonts w:ascii="Times New Roman" w:hAnsi="Times New Roman"/>
          <w:color w:val="000000"/>
        </w:rPr>
        <w:t>.2016</w:t>
      </w:r>
      <w:r w:rsidR="00025553">
        <w:rPr>
          <w:rFonts w:ascii="Times New Roman" w:hAnsi="Times New Roman"/>
          <w:color w:val="000000"/>
        </w:rPr>
        <w:t xml:space="preserve">: Reunião da Diretoria Regional, sobre: </w:t>
      </w:r>
      <w:proofErr w:type="spellStart"/>
      <w:r>
        <w:rPr>
          <w:rFonts w:ascii="Times New Roman" w:hAnsi="Times New Roman"/>
          <w:color w:val="000000"/>
        </w:rPr>
        <w:t>PAs</w:t>
      </w:r>
      <w:proofErr w:type="spellEnd"/>
      <w:r>
        <w:rPr>
          <w:rFonts w:ascii="Times New Roman" w:hAnsi="Times New Roman"/>
          <w:color w:val="000000"/>
        </w:rPr>
        <w:t xml:space="preserve"> de Joinville – Reunião dos Médicos do PA com a Secretária de Saúde de Joinville, Dra. </w:t>
      </w:r>
      <w:proofErr w:type="spellStart"/>
      <w:r>
        <w:rPr>
          <w:rFonts w:ascii="Times New Roman" w:hAnsi="Times New Roman"/>
          <w:color w:val="000000"/>
        </w:rPr>
        <w:t>Francieli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Cristini</w:t>
      </w:r>
      <w:proofErr w:type="spellEnd"/>
      <w:r>
        <w:rPr>
          <w:rFonts w:ascii="Times New Roman" w:hAnsi="Times New Roman"/>
          <w:color w:val="000000"/>
        </w:rPr>
        <w:t xml:space="preserve"> Schultz.</w:t>
      </w:r>
    </w:p>
    <w:p w:rsidR="00E55C13" w:rsidRDefault="0011598E">
      <w:pPr>
        <w:numPr>
          <w:ilvl w:val="0"/>
          <w:numId w:val="2"/>
        </w:numPr>
        <w:spacing w:after="120"/>
        <w:ind w:left="-359"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01.06</w:t>
      </w:r>
      <w:r w:rsidR="00E55C13">
        <w:rPr>
          <w:rFonts w:ascii="Times New Roman" w:hAnsi="Times New Roman"/>
          <w:color w:val="000000"/>
        </w:rPr>
        <w:t xml:space="preserve">.2016: Reunião da Diretoria Regional, sobre: </w:t>
      </w:r>
      <w:r w:rsidR="00EA2DE6">
        <w:rPr>
          <w:rFonts w:ascii="Times New Roman" w:hAnsi="Times New Roman"/>
          <w:color w:val="000000"/>
        </w:rPr>
        <w:t>Situação da Saúde Pública (Estado, São Francisco do Sul e Joinville).</w:t>
      </w:r>
    </w:p>
    <w:p w:rsidR="00025553" w:rsidRDefault="00EA2DE6">
      <w:pPr>
        <w:numPr>
          <w:ilvl w:val="0"/>
          <w:numId w:val="2"/>
        </w:numPr>
        <w:spacing w:after="120"/>
        <w:ind w:left="-359"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08.06</w:t>
      </w:r>
      <w:r w:rsidR="00E55C13">
        <w:rPr>
          <w:rFonts w:ascii="Times New Roman" w:hAnsi="Times New Roman"/>
          <w:color w:val="000000"/>
        </w:rPr>
        <w:t>.2016</w:t>
      </w:r>
      <w:r w:rsidR="00025553">
        <w:rPr>
          <w:rFonts w:ascii="Times New Roman" w:hAnsi="Times New Roman"/>
          <w:color w:val="000000"/>
        </w:rPr>
        <w:t xml:space="preserve">: Reunião da Diretoria Regional, sobre: </w:t>
      </w:r>
      <w:r>
        <w:rPr>
          <w:rFonts w:ascii="Times New Roman" w:hAnsi="Times New Roman"/>
          <w:color w:val="000000"/>
        </w:rPr>
        <w:t>Evento do Jurídico em Joinville, FEMESC, Mudança de Cargos no SIMESC Regional Joinville e Plantão da Diretoria Regional.</w:t>
      </w:r>
    </w:p>
    <w:p w:rsidR="00025553" w:rsidRDefault="00102F27">
      <w:pPr>
        <w:numPr>
          <w:ilvl w:val="0"/>
          <w:numId w:val="2"/>
        </w:numPr>
        <w:spacing w:after="120"/>
        <w:ind w:left="-359"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15.06</w:t>
      </w:r>
      <w:r w:rsidR="00277632">
        <w:rPr>
          <w:rFonts w:ascii="Times New Roman" w:hAnsi="Times New Roman"/>
          <w:color w:val="000000"/>
        </w:rPr>
        <w:t>.2016</w:t>
      </w:r>
      <w:r w:rsidR="00025553">
        <w:rPr>
          <w:rFonts w:ascii="Times New Roman" w:hAnsi="Times New Roman"/>
          <w:color w:val="000000"/>
        </w:rPr>
        <w:t xml:space="preserve">: Reunião da Diretoria Regional, sobre: </w:t>
      </w:r>
      <w:r>
        <w:rPr>
          <w:rFonts w:ascii="Times New Roman" w:hAnsi="Times New Roman"/>
          <w:color w:val="000000"/>
        </w:rPr>
        <w:t>PA Sul, Situação Itapoá, Eleições Municipais e Evento Previdência em 15/06/2016, promovido pelo SIMESC Regional Joinville.</w:t>
      </w:r>
    </w:p>
    <w:p w:rsidR="00025553" w:rsidRDefault="00025553">
      <w:pPr>
        <w:ind w:left="720"/>
        <w:rPr>
          <w:rFonts w:ascii="Times New Roman" w:hAnsi="Times New Roman"/>
          <w:color w:val="000000"/>
        </w:rPr>
      </w:pPr>
    </w:p>
    <w:p w:rsidR="00025553" w:rsidRDefault="00025553">
      <w:pPr>
        <w:ind w:left="720"/>
        <w:rPr>
          <w:rFonts w:ascii="Times New Roman" w:hAnsi="Times New Roman"/>
          <w:color w:val="000000"/>
        </w:rPr>
      </w:pPr>
    </w:p>
    <w:p w:rsidR="00025553" w:rsidRDefault="00025553">
      <w:pPr>
        <w:ind w:left="720"/>
        <w:rPr>
          <w:rFonts w:ascii="Times New Roman" w:hAnsi="Times New Roman"/>
          <w:color w:val="000000"/>
        </w:rPr>
      </w:pPr>
    </w:p>
    <w:p w:rsidR="00025553" w:rsidRDefault="00025553">
      <w:pPr>
        <w:spacing w:after="120"/>
        <w:ind w:left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●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color w:val="000000"/>
        </w:rPr>
        <w:t>Da Diretoria Regional com outras entidades médicas regionais (COSEMESC)</w:t>
      </w:r>
    </w:p>
    <w:p w:rsidR="00025553" w:rsidRDefault="00025553">
      <w:pPr>
        <w:spacing w:after="120"/>
        <w:ind w:left="426"/>
        <w:rPr>
          <w:rFonts w:ascii="Times New Roman" w:hAnsi="Times New Roman"/>
          <w:b/>
          <w:color w:val="000000"/>
        </w:rPr>
      </w:pPr>
    </w:p>
    <w:p w:rsidR="00025553" w:rsidRDefault="00025553">
      <w:pPr>
        <w:numPr>
          <w:ilvl w:val="0"/>
          <w:numId w:val="3"/>
        </w:numPr>
        <w:spacing w:after="120"/>
        <w:ind w:left="709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Da Diretoria Regional com outras entidades médicas regionais (CREMESC)</w:t>
      </w:r>
    </w:p>
    <w:p w:rsidR="00025553" w:rsidRDefault="00025553">
      <w:pPr>
        <w:numPr>
          <w:ilvl w:val="0"/>
          <w:numId w:val="2"/>
        </w:numPr>
        <w:spacing w:after="120"/>
        <w:ind w:left="709" w:firstLine="0"/>
        <w:rPr>
          <w:rFonts w:ascii="Times New Roman" w:hAnsi="Times New Roman"/>
          <w:color w:val="000000"/>
        </w:rPr>
      </w:pPr>
    </w:p>
    <w:p w:rsidR="00025553" w:rsidRDefault="00025553">
      <w:pPr>
        <w:spacing w:after="120"/>
        <w:ind w:left="349"/>
        <w:rPr>
          <w:rFonts w:ascii="Times New Roman" w:hAnsi="Times New Roman"/>
          <w:color w:val="000000"/>
        </w:rPr>
      </w:pPr>
    </w:p>
    <w:p w:rsidR="00025553" w:rsidRDefault="00025553">
      <w:pPr>
        <w:spacing w:after="12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●</w:t>
      </w:r>
      <w:r>
        <w:rPr>
          <w:rFonts w:ascii="Times New Roman" w:hAnsi="Times New Roman"/>
          <w:b/>
          <w:color w:val="000000"/>
        </w:rPr>
        <w:tab/>
        <w:t>Da Diretoria Regional com a Diretoria Executiva</w:t>
      </w:r>
    </w:p>
    <w:p w:rsidR="00025553" w:rsidRDefault="00025553">
      <w:pPr>
        <w:ind w:left="709"/>
        <w:rPr>
          <w:rFonts w:ascii="Times New Roman" w:hAnsi="Times New Roman"/>
          <w:color w:val="000000"/>
        </w:rPr>
      </w:pPr>
    </w:p>
    <w:p w:rsidR="00025553" w:rsidRDefault="00025553">
      <w:pPr>
        <w:ind w:left="709"/>
        <w:rPr>
          <w:rFonts w:ascii="Times New Roman" w:hAnsi="Times New Roman"/>
          <w:color w:val="000000"/>
        </w:rPr>
      </w:pPr>
    </w:p>
    <w:p w:rsidR="008B5AFF" w:rsidRPr="008B5AFF" w:rsidRDefault="00025553" w:rsidP="008B5AFF">
      <w:pPr>
        <w:numPr>
          <w:ilvl w:val="0"/>
          <w:numId w:val="2"/>
        </w:numPr>
        <w:ind w:left="360" w:firstLine="0"/>
        <w:rPr>
          <w:rFonts w:ascii="Times New Roman" w:hAnsi="Times New Roman"/>
          <w:color w:val="000000"/>
        </w:rPr>
      </w:pPr>
      <w:r w:rsidRPr="008B5AFF">
        <w:rPr>
          <w:rFonts w:ascii="Times New Roman" w:hAnsi="Times New Roman"/>
          <w:b/>
          <w:color w:val="000000"/>
        </w:rPr>
        <w:t>Da Diretoria Regional com médicos residentes</w:t>
      </w:r>
    </w:p>
    <w:p w:rsidR="008B5AFF" w:rsidRDefault="008B5AFF">
      <w:pPr>
        <w:numPr>
          <w:ilvl w:val="0"/>
          <w:numId w:val="3"/>
        </w:numPr>
        <w:spacing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08.04.2016 – reunião do SIMESC com residentes de Clínica Médica do Hospital Regional Hans </w:t>
      </w:r>
      <w:proofErr w:type="spellStart"/>
      <w:r>
        <w:rPr>
          <w:rFonts w:ascii="Times New Roman" w:hAnsi="Times New Roman"/>
          <w:color w:val="000000"/>
        </w:rPr>
        <w:t>Dieter</w:t>
      </w:r>
      <w:proofErr w:type="spellEnd"/>
      <w:r>
        <w:rPr>
          <w:rFonts w:ascii="Times New Roman" w:hAnsi="Times New Roman"/>
          <w:color w:val="000000"/>
        </w:rPr>
        <w:t xml:space="preserve"> Schmidt, às 8h.</w:t>
      </w:r>
    </w:p>
    <w:p w:rsidR="00025553" w:rsidRDefault="009F6771">
      <w:pPr>
        <w:numPr>
          <w:ilvl w:val="0"/>
          <w:numId w:val="3"/>
        </w:numPr>
        <w:spacing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18.04</w:t>
      </w:r>
      <w:r w:rsidR="00DF3005">
        <w:rPr>
          <w:rFonts w:ascii="Times New Roman" w:hAnsi="Times New Roman"/>
          <w:color w:val="000000"/>
        </w:rPr>
        <w:t>.2016 – reu</w:t>
      </w:r>
      <w:r>
        <w:rPr>
          <w:rFonts w:ascii="Times New Roman" w:hAnsi="Times New Roman"/>
          <w:color w:val="000000"/>
        </w:rPr>
        <w:t xml:space="preserve">nião do SIMESC com residentes de Cardiologia do Hospital Regional Hans </w:t>
      </w:r>
      <w:proofErr w:type="spellStart"/>
      <w:r>
        <w:rPr>
          <w:rFonts w:ascii="Times New Roman" w:hAnsi="Times New Roman"/>
          <w:color w:val="000000"/>
        </w:rPr>
        <w:t>Dieter</w:t>
      </w:r>
      <w:proofErr w:type="spellEnd"/>
      <w:r>
        <w:rPr>
          <w:rFonts w:ascii="Times New Roman" w:hAnsi="Times New Roman"/>
          <w:color w:val="000000"/>
        </w:rPr>
        <w:t xml:space="preserve"> Schmidt, às 13h30min.</w:t>
      </w:r>
    </w:p>
    <w:p w:rsidR="00025553" w:rsidRDefault="009F6771" w:rsidP="00D33325">
      <w:pPr>
        <w:numPr>
          <w:ilvl w:val="0"/>
          <w:numId w:val="3"/>
        </w:numPr>
        <w:spacing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20.04</w:t>
      </w:r>
      <w:r w:rsidR="00DF3005">
        <w:rPr>
          <w:rFonts w:ascii="Times New Roman" w:hAnsi="Times New Roman"/>
          <w:color w:val="000000"/>
        </w:rPr>
        <w:t>.2016 – re</w:t>
      </w:r>
      <w:r>
        <w:rPr>
          <w:rFonts w:ascii="Times New Roman" w:hAnsi="Times New Roman"/>
          <w:color w:val="000000"/>
        </w:rPr>
        <w:t xml:space="preserve">união do SIMESC com residentes de </w:t>
      </w:r>
      <w:r w:rsidR="00D33325">
        <w:rPr>
          <w:rFonts w:ascii="Times New Roman" w:hAnsi="Times New Roman"/>
          <w:color w:val="000000"/>
        </w:rPr>
        <w:t xml:space="preserve">Cirurgia Geral e </w:t>
      </w:r>
      <w:r>
        <w:rPr>
          <w:rFonts w:ascii="Times New Roman" w:hAnsi="Times New Roman"/>
          <w:color w:val="000000"/>
        </w:rPr>
        <w:t xml:space="preserve">Gastro do Hospital Regional Hans </w:t>
      </w:r>
      <w:proofErr w:type="spellStart"/>
      <w:r>
        <w:rPr>
          <w:rFonts w:ascii="Times New Roman" w:hAnsi="Times New Roman"/>
          <w:color w:val="000000"/>
        </w:rPr>
        <w:t>Dieter</w:t>
      </w:r>
      <w:proofErr w:type="spellEnd"/>
      <w:r>
        <w:rPr>
          <w:rFonts w:ascii="Times New Roman" w:hAnsi="Times New Roman"/>
          <w:color w:val="000000"/>
        </w:rPr>
        <w:t xml:space="preserve"> Schmidt, às 7h30min.</w:t>
      </w:r>
      <w:r w:rsidR="00D33325">
        <w:rPr>
          <w:rFonts w:ascii="Times New Roman" w:hAnsi="Times New Roman"/>
          <w:color w:val="000000"/>
        </w:rPr>
        <w:t xml:space="preserve"> </w:t>
      </w:r>
    </w:p>
    <w:p w:rsidR="00025553" w:rsidRDefault="00025553">
      <w:pPr>
        <w:spacing w:after="120"/>
        <w:ind w:left="708"/>
        <w:rPr>
          <w:rFonts w:ascii="Times New Roman" w:hAnsi="Times New Roman"/>
          <w:color w:val="000000"/>
        </w:rPr>
      </w:pPr>
    </w:p>
    <w:p w:rsidR="00025553" w:rsidRPr="005478D0" w:rsidRDefault="00025553">
      <w:pPr>
        <w:numPr>
          <w:ilvl w:val="0"/>
          <w:numId w:val="2"/>
        </w:numPr>
        <w:spacing w:after="120"/>
        <w:ind w:left="360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Da Diretoria Regional com acadêmicos de medicina</w:t>
      </w:r>
    </w:p>
    <w:p w:rsidR="005478D0" w:rsidRPr="00D73418" w:rsidRDefault="005478D0" w:rsidP="005478D0">
      <w:pPr>
        <w:numPr>
          <w:ilvl w:val="0"/>
          <w:numId w:val="2"/>
        </w:numPr>
        <w:spacing w:after="120"/>
        <w:ind w:left="709" w:firstLine="0"/>
        <w:rPr>
          <w:rFonts w:ascii="Times New Roman" w:hAnsi="Times New Roman"/>
          <w:color w:val="000000"/>
        </w:rPr>
      </w:pPr>
    </w:p>
    <w:p w:rsidR="00025553" w:rsidRDefault="00025553">
      <w:pPr>
        <w:spacing w:after="120"/>
        <w:ind w:left="709"/>
        <w:rPr>
          <w:rFonts w:ascii="Times New Roman" w:hAnsi="Times New Roman"/>
          <w:color w:val="000000"/>
        </w:rPr>
      </w:pPr>
    </w:p>
    <w:p w:rsidR="00D73418" w:rsidRDefault="00D73418">
      <w:pPr>
        <w:spacing w:after="120"/>
        <w:ind w:left="709"/>
        <w:rPr>
          <w:rFonts w:ascii="Times New Roman" w:hAnsi="Times New Roman"/>
          <w:color w:val="000000"/>
        </w:rPr>
      </w:pPr>
    </w:p>
    <w:p w:rsidR="00025553" w:rsidRDefault="00025553">
      <w:pPr>
        <w:numPr>
          <w:ilvl w:val="0"/>
          <w:numId w:val="2"/>
        </w:numPr>
        <w:spacing w:after="120"/>
        <w:ind w:left="360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Da Diretoria Regional com cooperativas médicas</w:t>
      </w:r>
    </w:p>
    <w:p w:rsidR="00025553" w:rsidRDefault="00025553">
      <w:pPr>
        <w:numPr>
          <w:ilvl w:val="0"/>
          <w:numId w:val="2"/>
        </w:numPr>
        <w:ind w:left="708" w:firstLine="0"/>
        <w:rPr>
          <w:rFonts w:ascii="Times New Roman" w:hAnsi="Times New Roman"/>
          <w:color w:val="000000"/>
        </w:rPr>
      </w:pPr>
    </w:p>
    <w:p w:rsidR="00025553" w:rsidRDefault="00025553">
      <w:pPr>
        <w:spacing w:after="120"/>
        <w:rPr>
          <w:rFonts w:ascii="Times New Roman" w:hAnsi="Times New Roman"/>
          <w:color w:val="000000"/>
        </w:rPr>
      </w:pPr>
    </w:p>
    <w:p w:rsidR="000C2098" w:rsidRPr="000C2098" w:rsidRDefault="00025553" w:rsidP="000C2098">
      <w:pPr>
        <w:numPr>
          <w:ilvl w:val="0"/>
          <w:numId w:val="2"/>
        </w:numPr>
        <w:spacing w:after="120"/>
        <w:ind w:left="360" w:firstLine="0"/>
        <w:rPr>
          <w:rFonts w:ascii="Times New Roman" w:hAnsi="Times New Roman"/>
          <w:color w:val="000000"/>
        </w:rPr>
      </w:pPr>
      <w:r w:rsidRPr="000C2098">
        <w:rPr>
          <w:rFonts w:ascii="Times New Roman" w:hAnsi="Times New Roman"/>
          <w:b/>
          <w:color w:val="000000"/>
        </w:rPr>
        <w:t>Outras reuniões</w:t>
      </w:r>
    </w:p>
    <w:p w:rsidR="00613084" w:rsidRDefault="00613084">
      <w:pPr>
        <w:numPr>
          <w:ilvl w:val="0"/>
          <w:numId w:val="2"/>
        </w:numPr>
        <w:ind w:left="708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05.04.2016: Dra. </w:t>
      </w:r>
      <w:proofErr w:type="spellStart"/>
      <w:r>
        <w:rPr>
          <w:rFonts w:ascii="Times New Roman" w:hAnsi="Times New Roman"/>
          <w:color w:val="000000"/>
        </w:rPr>
        <w:t>Tanise</w:t>
      </w:r>
      <w:proofErr w:type="spellEnd"/>
      <w:r>
        <w:rPr>
          <w:rFonts w:ascii="Times New Roman" w:hAnsi="Times New Roman"/>
          <w:color w:val="000000"/>
        </w:rPr>
        <w:t xml:space="preserve"> B. Damas participou, representando o SIMESC Regional Joinville, de reunião no PAM Boa Vista sobre Protocolo de Análogos de Insulina de Joinville. Dr. </w:t>
      </w:r>
      <w:proofErr w:type="spellStart"/>
      <w:r>
        <w:rPr>
          <w:rFonts w:ascii="Times New Roman" w:hAnsi="Times New Roman"/>
          <w:color w:val="000000"/>
        </w:rPr>
        <w:t>Erial</w:t>
      </w:r>
      <w:proofErr w:type="spellEnd"/>
      <w:r>
        <w:rPr>
          <w:rFonts w:ascii="Times New Roman" w:hAnsi="Times New Roman"/>
          <w:color w:val="000000"/>
        </w:rPr>
        <w:t xml:space="preserve"> Lopes de </w:t>
      </w:r>
      <w:proofErr w:type="spellStart"/>
      <w:r>
        <w:rPr>
          <w:rFonts w:ascii="Times New Roman" w:hAnsi="Times New Roman"/>
          <w:color w:val="000000"/>
        </w:rPr>
        <w:t>Haro</w:t>
      </w:r>
      <w:proofErr w:type="spellEnd"/>
      <w:r>
        <w:rPr>
          <w:rFonts w:ascii="Times New Roman" w:hAnsi="Times New Roman"/>
          <w:color w:val="000000"/>
        </w:rPr>
        <w:t xml:space="preserve"> esteve presente, como representante do Jurídico do SIMESC.</w:t>
      </w:r>
    </w:p>
    <w:p w:rsidR="000C2098" w:rsidRDefault="00285D55">
      <w:pPr>
        <w:numPr>
          <w:ilvl w:val="0"/>
          <w:numId w:val="2"/>
        </w:numPr>
        <w:ind w:left="708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11.04</w:t>
      </w:r>
      <w:r w:rsidR="000C2098">
        <w:rPr>
          <w:rFonts w:ascii="Times New Roman" w:hAnsi="Times New Roman"/>
          <w:color w:val="000000"/>
        </w:rPr>
        <w:t xml:space="preserve">.2016: Dra. </w:t>
      </w:r>
      <w:proofErr w:type="spellStart"/>
      <w:r w:rsidR="000C2098">
        <w:rPr>
          <w:rFonts w:ascii="Times New Roman" w:hAnsi="Times New Roman"/>
          <w:color w:val="000000"/>
        </w:rPr>
        <w:t>Tanise</w:t>
      </w:r>
      <w:proofErr w:type="spellEnd"/>
      <w:r w:rsidR="000C2098">
        <w:rPr>
          <w:rFonts w:ascii="Times New Roman" w:hAnsi="Times New Roman"/>
          <w:color w:val="000000"/>
        </w:rPr>
        <w:t xml:space="preserve"> B. Damas participou, representando o SIMESC Regional Joinville, de reunião </w:t>
      </w:r>
      <w:r>
        <w:rPr>
          <w:rFonts w:ascii="Times New Roman" w:hAnsi="Times New Roman"/>
          <w:color w:val="000000"/>
        </w:rPr>
        <w:t>com MBL sobre manifest</w:t>
      </w:r>
      <w:r w:rsidR="001C3A6C">
        <w:rPr>
          <w:rFonts w:ascii="Times New Roman" w:hAnsi="Times New Roman"/>
          <w:color w:val="000000"/>
        </w:rPr>
        <w:t>o pró-</w:t>
      </w:r>
      <w:r w:rsidR="001C3A6C" w:rsidRPr="00CE570E">
        <w:rPr>
          <w:rFonts w:ascii="Times New Roman" w:hAnsi="Times New Roman"/>
          <w:i/>
          <w:color w:val="000000"/>
        </w:rPr>
        <w:t>impeachment</w:t>
      </w:r>
      <w:r w:rsidR="001C3A6C">
        <w:rPr>
          <w:rFonts w:ascii="Times New Roman" w:hAnsi="Times New Roman"/>
          <w:color w:val="000000"/>
        </w:rPr>
        <w:t xml:space="preserve"> de 17/04/2016, às 20h.</w:t>
      </w:r>
    </w:p>
    <w:p w:rsidR="001B08B2" w:rsidRDefault="001B08B2">
      <w:pPr>
        <w:numPr>
          <w:ilvl w:val="0"/>
          <w:numId w:val="2"/>
        </w:numPr>
        <w:ind w:left="708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13.04.2016: Dra. </w:t>
      </w:r>
      <w:proofErr w:type="spellStart"/>
      <w:r>
        <w:rPr>
          <w:rFonts w:ascii="Times New Roman" w:hAnsi="Times New Roman"/>
          <w:color w:val="000000"/>
        </w:rPr>
        <w:t>Tanise</w:t>
      </w:r>
      <w:proofErr w:type="spellEnd"/>
      <w:r>
        <w:rPr>
          <w:rFonts w:ascii="Times New Roman" w:hAnsi="Times New Roman"/>
          <w:color w:val="000000"/>
        </w:rPr>
        <w:t xml:space="preserve"> B. Damas participou de reunião do Conselho Deliberativo da SJM, às 12h. Pauta: alteração do Estatuto da SJM.</w:t>
      </w:r>
    </w:p>
    <w:p w:rsidR="00D50A6A" w:rsidRDefault="00D50A6A">
      <w:pPr>
        <w:numPr>
          <w:ilvl w:val="0"/>
          <w:numId w:val="2"/>
        </w:numPr>
        <w:ind w:left="708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25.04.2016: Dr. Carlos A. Fischer participou, representando o SIMESC Regional Joinville, de reunião no Conselho Municipal de Saúde (CMS).</w:t>
      </w:r>
    </w:p>
    <w:p w:rsidR="00412EEE" w:rsidRDefault="00412EEE">
      <w:pPr>
        <w:numPr>
          <w:ilvl w:val="0"/>
          <w:numId w:val="2"/>
        </w:numPr>
        <w:ind w:left="708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24.05.2016: Dra. </w:t>
      </w:r>
      <w:proofErr w:type="spellStart"/>
      <w:r>
        <w:rPr>
          <w:rFonts w:ascii="Times New Roman" w:hAnsi="Times New Roman"/>
          <w:color w:val="000000"/>
        </w:rPr>
        <w:t>Tanise</w:t>
      </w:r>
      <w:proofErr w:type="spellEnd"/>
      <w:r>
        <w:rPr>
          <w:rFonts w:ascii="Times New Roman" w:hAnsi="Times New Roman"/>
          <w:color w:val="000000"/>
        </w:rPr>
        <w:t xml:space="preserve"> B. Damas participou, representando o SIMESC Regional Joinville, de reunião no Hospital Infantil Dr. </w:t>
      </w:r>
      <w:proofErr w:type="spellStart"/>
      <w:r>
        <w:rPr>
          <w:rFonts w:ascii="Times New Roman" w:hAnsi="Times New Roman"/>
          <w:color w:val="000000"/>
        </w:rPr>
        <w:t>Jeser</w:t>
      </w:r>
      <w:proofErr w:type="spellEnd"/>
      <w:r>
        <w:rPr>
          <w:rFonts w:ascii="Times New Roman" w:hAnsi="Times New Roman"/>
          <w:color w:val="000000"/>
        </w:rPr>
        <w:t xml:space="preserve"> Amarante Faria, sobre falta de recursos do Estado para essa instituição. Dr. Rodrigo M. Leal esteve presente, representando o Jurídico do SIMESC.</w:t>
      </w:r>
    </w:p>
    <w:p w:rsidR="00D50A6A" w:rsidRDefault="00D50A6A">
      <w:pPr>
        <w:numPr>
          <w:ilvl w:val="0"/>
          <w:numId w:val="2"/>
        </w:numPr>
        <w:ind w:left="708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30.05.2016: Dr. Carlos A. Fischer participou, representando o SIMESC Regional Joinville, de reunião no Conselho Municipal de Saúde (CMS).</w:t>
      </w:r>
    </w:p>
    <w:p w:rsidR="004B78FB" w:rsidRDefault="004B78FB">
      <w:pPr>
        <w:numPr>
          <w:ilvl w:val="0"/>
          <w:numId w:val="2"/>
        </w:numPr>
        <w:ind w:left="708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30.05.2016: Dra. </w:t>
      </w:r>
      <w:proofErr w:type="spellStart"/>
      <w:r>
        <w:rPr>
          <w:rFonts w:ascii="Times New Roman" w:hAnsi="Times New Roman"/>
          <w:color w:val="000000"/>
        </w:rPr>
        <w:t>Tanise</w:t>
      </w:r>
      <w:proofErr w:type="spellEnd"/>
      <w:r>
        <w:rPr>
          <w:rFonts w:ascii="Times New Roman" w:hAnsi="Times New Roman"/>
          <w:color w:val="000000"/>
        </w:rPr>
        <w:t xml:space="preserve"> B. Damas participa, representando o SIMESC Regional Joinville, de Audiência Pública para discutir os repasses financeiros a serem destinados ao Hospital Infantil Dr. </w:t>
      </w:r>
      <w:proofErr w:type="spellStart"/>
      <w:r>
        <w:rPr>
          <w:rFonts w:ascii="Times New Roman" w:hAnsi="Times New Roman"/>
          <w:color w:val="000000"/>
        </w:rPr>
        <w:t>Jeser</w:t>
      </w:r>
      <w:proofErr w:type="spellEnd"/>
      <w:r>
        <w:rPr>
          <w:rFonts w:ascii="Times New Roman" w:hAnsi="Times New Roman"/>
          <w:color w:val="000000"/>
        </w:rPr>
        <w:t xml:space="preserve"> Amarante Faria. Local: Câmara de Vereadores de Joinville.</w:t>
      </w:r>
    </w:p>
    <w:p w:rsidR="00C1271F" w:rsidRDefault="00961C24">
      <w:pPr>
        <w:numPr>
          <w:ilvl w:val="0"/>
          <w:numId w:val="2"/>
        </w:numPr>
        <w:ind w:left="708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15.06</w:t>
      </w:r>
      <w:r w:rsidR="00C1271F">
        <w:rPr>
          <w:rFonts w:ascii="Times New Roman" w:hAnsi="Times New Roman"/>
          <w:color w:val="000000"/>
        </w:rPr>
        <w:t xml:space="preserve">.2016: Dra. </w:t>
      </w:r>
      <w:proofErr w:type="spellStart"/>
      <w:r w:rsidR="00C1271F">
        <w:rPr>
          <w:rFonts w:ascii="Times New Roman" w:hAnsi="Times New Roman"/>
          <w:color w:val="000000"/>
        </w:rPr>
        <w:t>Tanise</w:t>
      </w:r>
      <w:proofErr w:type="spellEnd"/>
      <w:r w:rsidR="00C1271F">
        <w:rPr>
          <w:rFonts w:ascii="Times New Roman" w:hAnsi="Times New Roman"/>
          <w:color w:val="000000"/>
        </w:rPr>
        <w:t xml:space="preserve"> B. Damas </w:t>
      </w:r>
      <w:r>
        <w:rPr>
          <w:rFonts w:ascii="Times New Roman" w:hAnsi="Times New Roman"/>
          <w:color w:val="000000"/>
        </w:rPr>
        <w:t>foi convidada a participar, repr</w:t>
      </w:r>
      <w:r w:rsidR="00C1271F">
        <w:rPr>
          <w:rFonts w:ascii="Times New Roman" w:hAnsi="Times New Roman"/>
          <w:color w:val="000000"/>
        </w:rPr>
        <w:t xml:space="preserve">esentando o SIMESC Regional Joinville, de reunião </w:t>
      </w:r>
      <w:r>
        <w:rPr>
          <w:rFonts w:ascii="Times New Roman" w:hAnsi="Times New Roman"/>
          <w:color w:val="000000"/>
        </w:rPr>
        <w:t xml:space="preserve">com Drs. Cassiano </w:t>
      </w:r>
      <w:proofErr w:type="spellStart"/>
      <w:r>
        <w:rPr>
          <w:rFonts w:ascii="Times New Roman" w:hAnsi="Times New Roman"/>
          <w:color w:val="000000"/>
        </w:rPr>
        <w:t>Ucker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Tomio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Tomita</w:t>
      </w:r>
      <w:proofErr w:type="spellEnd"/>
      <w:r>
        <w:rPr>
          <w:rFonts w:ascii="Times New Roman" w:hAnsi="Times New Roman"/>
          <w:color w:val="000000"/>
        </w:rPr>
        <w:t xml:space="preserve"> e outros médicos, sobre a pré campanha a vereador de 2016. Não compareceu pois o SIMESC Regional Joinville promoveu encontro jurídico à classe médica no mesmo horário. Dia 15/06, às 19h30min, na residência do Dr. Cassiano </w:t>
      </w:r>
      <w:proofErr w:type="spellStart"/>
      <w:r>
        <w:rPr>
          <w:rFonts w:ascii="Times New Roman" w:hAnsi="Times New Roman"/>
          <w:color w:val="000000"/>
        </w:rPr>
        <w:t>Ucker</w:t>
      </w:r>
      <w:proofErr w:type="spellEnd"/>
      <w:r>
        <w:rPr>
          <w:rFonts w:ascii="Times New Roman" w:hAnsi="Times New Roman"/>
          <w:color w:val="000000"/>
        </w:rPr>
        <w:t>.</w:t>
      </w:r>
    </w:p>
    <w:p w:rsidR="00D50A6A" w:rsidRDefault="00D50A6A">
      <w:pPr>
        <w:numPr>
          <w:ilvl w:val="0"/>
          <w:numId w:val="2"/>
        </w:numPr>
        <w:ind w:left="708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27.06.2016: Dra. </w:t>
      </w:r>
      <w:proofErr w:type="spellStart"/>
      <w:r>
        <w:rPr>
          <w:rFonts w:ascii="Times New Roman" w:hAnsi="Times New Roman"/>
          <w:color w:val="000000"/>
        </w:rPr>
        <w:t>Tanise</w:t>
      </w:r>
      <w:proofErr w:type="spellEnd"/>
      <w:r>
        <w:rPr>
          <w:rFonts w:ascii="Times New Roman" w:hAnsi="Times New Roman"/>
          <w:color w:val="000000"/>
        </w:rPr>
        <w:t xml:space="preserve"> B. Damas participou, representando o SIMESC Regional Joinville, de reunião no Conselho Municipal de Saúde (CMS).</w:t>
      </w:r>
    </w:p>
    <w:p w:rsidR="00025553" w:rsidRDefault="00025553">
      <w:pPr>
        <w:spacing w:after="120"/>
        <w:ind w:left="720"/>
        <w:rPr>
          <w:rFonts w:ascii="Times New Roman" w:hAnsi="Times New Roman"/>
          <w:b/>
          <w:color w:val="000000"/>
        </w:rPr>
      </w:pPr>
    </w:p>
    <w:p w:rsidR="001D5414" w:rsidRDefault="001D5414">
      <w:pPr>
        <w:spacing w:after="120"/>
        <w:ind w:left="720"/>
        <w:rPr>
          <w:rFonts w:ascii="Times New Roman" w:hAnsi="Times New Roman"/>
          <w:b/>
          <w:color w:val="000000"/>
        </w:rPr>
      </w:pPr>
    </w:p>
    <w:p w:rsidR="00025553" w:rsidRDefault="00025553">
      <w:pPr>
        <w:numPr>
          <w:ilvl w:val="0"/>
          <w:numId w:val="2"/>
        </w:numPr>
        <w:ind w:left="-419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Movimentos Médicos e Ações Sindicais</w:t>
      </w:r>
    </w:p>
    <w:p w:rsidR="00025553" w:rsidRDefault="00025553" w:rsidP="005B0D76">
      <w:pPr>
        <w:numPr>
          <w:ilvl w:val="0"/>
          <w:numId w:val="5"/>
        </w:numPr>
        <w:rPr>
          <w:rFonts w:ascii="Times New Roman" w:hAnsi="Times New Roman"/>
          <w:color w:val="000000"/>
        </w:rPr>
      </w:pPr>
      <w:r w:rsidRPr="005B0D76">
        <w:rPr>
          <w:rFonts w:ascii="Times New Roman" w:hAnsi="Times New Roman"/>
          <w:color w:val="000000"/>
        </w:rPr>
        <w:t xml:space="preserve">SIMESC Regional Joinville apoiou </w:t>
      </w:r>
      <w:r w:rsidR="005B0D76" w:rsidRPr="005B0D76">
        <w:rPr>
          <w:rFonts w:ascii="Times New Roman" w:hAnsi="Times New Roman"/>
          <w:color w:val="000000"/>
        </w:rPr>
        <w:t xml:space="preserve">o manifesto </w:t>
      </w:r>
      <w:proofErr w:type="spellStart"/>
      <w:r w:rsidR="005B0D76" w:rsidRPr="005B0D76">
        <w:rPr>
          <w:rFonts w:ascii="Times New Roman" w:hAnsi="Times New Roman"/>
          <w:color w:val="000000"/>
        </w:rPr>
        <w:t>pró-</w:t>
      </w:r>
      <w:r w:rsidR="005B0D76" w:rsidRPr="005B0D76">
        <w:rPr>
          <w:rFonts w:ascii="Times New Roman" w:hAnsi="Times New Roman"/>
          <w:i/>
          <w:color w:val="000000"/>
        </w:rPr>
        <w:t>impreachment</w:t>
      </w:r>
      <w:proofErr w:type="spellEnd"/>
      <w:r w:rsidR="005B0D76">
        <w:rPr>
          <w:rFonts w:ascii="Times New Roman" w:hAnsi="Times New Roman"/>
          <w:i/>
          <w:color w:val="000000"/>
        </w:rPr>
        <w:t xml:space="preserve"> </w:t>
      </w:r>
      <w:r w:rsidR="005B0D76" w:rsidRPr="005B0D76">
        <w:rPr>
          <w:rFonts w:ascii="Times New Roman" w:hAnsi="Times New Roman"/>
          <w:color w:val="000000"/>
        </w:rPr>
        <w:t>da presidente Dilma, que ocorre</w:t>
      </w:r>
      <w:r w:rsidR="00A22A16">
        <w:rPr>
          <w:rFonts w:ascii="Times New Roman" w:hAnsi="Times New Roman"/>
          <w:color w:val="000000"/>
        </w:rPr>
        <w:t>u em 17/04/2016.</w:t>
      </w:r>
    </w:p>
    <w:p w:rsidR="00D73418" w:rsidRDefault="00E84BEE" w:rsidP="005B0D76">
      <w:pPr>
        <w:numPr>
          <w:ilvl w:val="0"/>
          <w:numId w:val="5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SIMESC Regional Joinville particip</w:t>
      </w:r>
      <w:r w:rsidR="002E5A92">
        <w:rPr>
          <w:rFonts w:ascii="Times New Roman" w:hAnsi="Times New Roman"/>
          <w:color w:val="000000"/>
        </w:rPr>
        <w:t>ou</w:t>
      </w:r>
      <w:r>
        <w:rPr>
          <w:rFonts w:ascii="Times New Roman" w:hAnsi="Times New Roman"/>
          <w:color w:val="000000"/>
        </w:rPr>
        <w:t xml:space="preserve"> de reunião sobre mudanças nos processos internos dos </w:t>
      </w:r>
      <w:proofErr w:type="spellStart"/>
      <w:r>
        <w:rPr>
          <w:rFonts w:ascii="Times New Roman" w:hAnsi="Times New Roman"/>
          <w:color w:val="000000"/>
        </w:rPr>
        <w:t>PAs</w:t>
      </w:r>
      <w:proofErr w:type="spellEnd"/>
      <w:r>
        <w:rPr>
          <w:rFonts w:ascii="Times New Roman" w:hAnsi="Times New Roman"/>
          <w:color w:val="000000"/>
        </w:rPr>
        <w:t>, em 25/05/2016. Dr. Felipe R. Ramos esteve presente, representando o Jurídico do SIMESC.</w:t>
      </w:r>
    </w:p>
    <w:p w:rsidR="002E5A92" w:rsidRPr="002E5A92" w:rsidRDefault="002E5A92" w:rsidP="005B0D76">
      <w:pPr>
        <w:numPr>
          <w:ilvl w:val="0"/>
          <w:numId w:val="5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hd w:val="clear" w:color="auto" w:fill="FFFFFF"/>
        </w:rPr>
        <w:t xml:space="preserve">29.06.2016 - </w:t>
      </w:r>
      <w:r w:rsidRPr="002E5A92">
        <w:rPr>
          <w:rFonts w:ascii="Times New Roman" w:hAnsi="Times New Roman" w:cs="Times New Roman"/>
          <w:shd w:val="clear" w:color="auto" w:fill="FFFFFF"/>
        </w:rPr>
        <w:t>S</w:t>
      </w:r>
      <w:r>
        <w:rPr>
          <w:rFonts w:ascii="Times New Roman" w:hAnsi="Times New Roman" w:cs="Times New Roman"/>
          <w:shd w:val="clear" w:color="auto" w:fill="FFFFFF"/>
        </w:rPr>
        <w:t>IMESC Regional</w:t>
      </w:r>
      <w:r w:rsidRPr="002E5A92">
        <w:rPr>
          <w:rFonts w:ascii="Times New Roman" w:hAnsi="Times New Roman" w:cs="Times New Roman"/>
          <w:shd w:val="clear" w:color="auto" w:fill="FFFFFF"/>
        </w:rPr>
        <w:t xml:space="preserve"> Joinville participou de reunião do Grupo Intersetorial de Fiscalização e Revisão dos Fluxos de Trabalho dos </w:t>
      </w:r>
      <w:proofErr w:type="spellStart"/>
      <w:r w:rsidRPr="002E5A92">
        <w:rPr>
          <w:rFonts w:ascii="Times New Roman" w:hAnsi="Times New Roman" w:cs="Times New Roman"/>
          <w:shd w:val="clear" w:color="auto" w:fill="FFFFFF"/>
        </w:rPr>
        <w:t>PAs</w:t>
      </w:r>
      <w:proofErr w:type="spellEnd"/>
      <w:r w:rsidRPr="002E5A92">
        <w:rPr>
          <w:rFonts w:ascii="Times New Roman" w:hAnsi="Times New Roman" w:cs="Times New Roman"/>
          <w:shd w:val="clear" w:color="auto" w:fill="FFFFFF"/>
        </w:rPr>
        <w:t>, que aconteceu na sala de reuniões do Gabinete da Secretaria Municipal da Saúde,</w:t>
      </w:r>
      <w:r w:rsidR="00046671">
        <w:rPr>
          <w:rFonts w:ascii="Times New Roman" w:hAnsi="Times New Roman" w:cs="Times New Roman"/>
          <w:shd w:val="clear" w:color="auto" w:fill="FFFFFF"/>
        </w:rPr>
        <w:t xml:space="preserve"> às 15h,</w:t>
      </w:r>
      <w:r w:rsidRPr="002E5A92">
        <w:rPr>
          <w:rFonts w:ascii="Times New Roman" w:hAnsi="Times New Roman" w:cs="Times New Roman"/>
          <w:shd w:val="clear" w:color="auto" w:fill="FFFFFF"/>
        </w:rPr>
        <w:t xml:space="preserve"> com a pauta: "Apresentação dos integrantes e espaço para exposição das primeiras impressões quanto a realidade atual dos Pronto-Atendimentos da Rede Municipal</w:t>
      </w:r>
      <w:r w:rsidRPr="002E5A92">
        <w:rPr>
          <w:rFonts w:ascii="Times New Roman" w:hAnsi="Times New Roman" w:cs="Times New Roman"/>
          <w:color w:val="222222"/>
          <w:shd w:val="clear" w:color="auto" w:fill="FFFFFF"/>
        </w:rPr>
        <w:t>."</w:t>
      </w:r>
      <w:r w:rsidRPr="002E5A92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</w:p>
    <w:p w:rsidR="00025553" w:rsidRDefault="00025553">
      <w:pPr>
        <w:rPr>
          <w:rFonts w:ascii="Times New Roman" w:hAnsi="Times New Roman"/>
          <w:color w:val="000000"/>
        </w:rPr>
      </w:pPr>
    </w:p>
    <w:p w:rsidR="00025553" w:rsidRDefault="00025553">
      <w:pPr>
        <w:rPr>
          <w:rFonts w:ascii="Times New Roman" w:hAnsi="Times New Roman"/>
          <w:color w:val="000000"/>
        </w:rPr>
      </w:pPr>
    </w:p>
    <w:p w:rsidR="00025553" w:rsidRDefault="00025553"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 xml:space="preserve">● </w:t>
      </w:r>
      <w:r>
        <w:rPr>
          <w:rFonts w:ascii="Times New Roman" w:hAnsi="Times New Roman"/>
          <w:b/>
          <w:color w:val="000000"/>
        </w:rPr>
        <w:t>Atividades e/ou Eventos Sociais</w:t>
      </w:r>
    </w:p>
    <w:p w:rsidR="00025553" w:rsidRDefault="00025553">
      <w:pPr>
        <w:rPr>
          <w:rFonts w:ascii="Times New Roman" w:hAnsi="Times New Roman"/>
          <w:b/>
          <w:color w:val="000000"/>
        </w:rPr>
      </w:pPr>
    </w:p>
    <w:p w:rsidR="007E6A83" w:rsidRDefault="007E6A83" w:rsidP="00BC2812">
      <w:pPr>
        <w:numPr>
          <w:ilvl w:val="0"/>
          <w:numId w:val="2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07.04.2016: Dra. </w:t>
      </w:r>
      <w:proofErr w:type="spellStart"/>
      <w:r>
        <w:rPr>
          <w:rFonts w:ascii="Times New Roman" w:hAnsi="Times New Roman"/>
          <w:color w:val="000000"/>
        </w:rPr>
        <w:t>Tanise</w:t>
      </w:r>
      <w:proofErr w:type="spellEnd"/>
      <w:r>
        <w:rPr>
          <w:rFonts w:ascii="Times New Roman" w:hAnsi="Times New Roman"/>
          <w:color w:val="000000"/>
        </w:rPr>
        <w:t xml:space="preserve"> B. Damas participou de </w:t>
      </w:r>
      <w:proofErr w:type="spellStart"/>
      <w:r w:rsidRPr="007E6A83">
        <w:rPr>
          <w:rFonts w:ascii="Times New Roman" w:hAnsi="Times New Roman"/>
          <w:i/>
          <w:color w:val="000000"/>
        </w:rPr>
        <w:t>happy</w:t>
      </w:r>
      <w:proofErr w:type="spellEnd"/>
      <w:r w:rsidRPr="007E6A83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7E6A83">
        <w:rPr>
          <w:rFonts w:ascii="Times New Roman" w:hAnsi="Times New Roman"/>
          <w:i/>
          <w:color w:val="000000"/>
        </w:rPr>
        <w:t>hour</w:t>
      </w:r>
      <w:proofErr w:type="spellEnd"/>
      <w:r>
        <w:rPr>
          <w:rFonts w:ascii="Times New Roman" w:hAnsi="Times New Roman"/>
          <w:color w:val="000000"/>
        </w:rPr>
        <w:t xml:space="preserve"> na SJM, representando o SIMESC Regional Joinville. </w:t>
      </w:r>
    </w:p>
    <w:p w:rsidR="00674B91" w:rsidRDefault="00C717EC" w:rsidP="00BC2812">
      <w:pPr>
        <w:numPr>
          <w:ilvl w:val="0"/>
          <w:numId w:val="2"/>
        </w:numPr>
        <w:jc w:val="both"/>
        <w:rPr>
          <w:rFonts w:ascii="Times New Roman" w:hAnsi="Times New Roman"/>
          <w:color w:val="000000"/>
        </w:rPr>
      </w:pPr>
      <w:r w:rsidRPr="00674B91">
        <w:rPr>
          <w:rFonts w:ascii="Times New Roman" w:hAnsi="Times New Roman"/>
          <w:color w:val="000000"/>
        </w:rPr>
        <w:t xml:space="preserve">08.04.2016: Dra. </w:t>
      </w:r>
      <w:proofErr w:type="spellStart"/>
      <w:r w:rsidRPr="00674B91">
        <w:rPr>
          <w:rFonts w:ascii="Times New Roman" w:hAnsi="Times New Roman"/>
          <w:color w:val="000000"/>
        </w:rPr>
        <w:t>Tanise</w:t>
      </w:r>
      <w:proofErr w:type="spellEnd"/>
      <w:r w:rsidRPr="00674B91">
        <w:rPr>
          <w:rFonts w:ascii="Times New Roman" w:hAnsi="Times New Roman"/>
          <w:color w:val="000000"/>
        </w:rPr>
        <w:t xml:space="preserve"> B. Damas participou de jantar de campanha de Dr. Xuxo e Dr. </w:t>
      </w:r>
      <w:r w:rsidRPr="00674B91">
        <w:rPr>
          <w:rFonts w:ascii="Times New Roman" w:hAnsi="Times New Roman"/>
          <w:color w:val="000000"/>
        </w:rPr>
        <w:lastRenderedPageBreak/>
        <w:t xml:space="preserve">Cassiano </w:t>
      </w:r>
      <w:proofErr w:type="spellStart"/>
      <w:r w:rsidRPr="00674B91">
        <w:rPr>
          <w:rFonts w:ascii="Times New Roman" w:hAnsi="Times New Roman"/>
          <w:color w:val="000000"/>
        </w:rPr>
        <w:t>Ucker</w:t>
      </w:r>
      <w:proofErr w:type="spellEnd"/>
      <w:r w:rsidRPr="00674B91">
        <w:rPr>
          <w:rFonts w:ascii="Times New Roman" w:hAnsi="Times New Roman"/>
          <w:color w:val="000000"/>
        </w:rPr>
        <w:t>, na residência de Dr. Xuxo, com a presença de assessores e representantes de laboratório.</w:t>
      </w:r>
    </w:p>
    <w:p w:rsidR="00046671" w:rsidRDefault="00674B91" w:rsidP="00BC2812">
      <w:pPr>
        <w:numPr>
          <w:ilvl w:val="0"/>
          <w:numId w:val="2"/>
        </w:numPr>
        <w:jc w:val="both"/>
        <w:rPr>
          <w:rFonts w:ascii="Times New Roman" w:hAnsi="Times New Roman"/>
          <w:color w:val="000000"/>
        </w:rPr>
      </w:pPr>
      <w:r w:rsidRPr="00046671">
        <w:rPr>
          <w:rFonts w:ascii="Times New Roman" w:hAnsi="Times New Roman"/>
          <w:color w:val="000000"/>
        </w:rPr>
        <w:t>11.04.2016: SIMESC Regional Joinville mandou confeccionar camisetas para os médicos filiados que participaram da manifestação pró-</w:t>
      </w:r>
      <w:r w:rsidRPr="00046671">
        <w:rPr>
          <w:rFonts w:ascii="Times New Roman" w:hAnsi="Times New Roman"/>
          <w:i/>
          <w:color w:val="000000"/>
        </w:rPr>
        <w:t>impeachment</w:t>
      </w:r>
      <w:r w:rsidRPr="00046671">
        <w:rPr>
          <w:rFonts w:ascii="Times New Roman" w:hAnsi="Times New Roman"/>
          <w:color w:val="000000"/>
        </w:rPr>
        <w:t xml:space="preserve"> e contra a corrupção de 17/04/2016. </w:t>
      </w:r>
    </w:p>
    <w:p w:rsidR="00674B91" w:rsidRPr="00046671" w:rsidRDefault="00C717EC" w:rsidP="00BC2812">
      <w:pPr>
        <w:numPr>
          <w:ilvl w:val="0"/>
          <w:numId w:val="2"/>
        </w:numPr>
        <w:jc w:val="both"/>
        <w:rPr>
          <w:rFonts w:ascii="Times New Roman" w:hAnsi="Times New Roman"/>
          <w:color w:val="000000"/>
        </w:rPr>
      </w:pPr>
      <w:r w:rsidRPr="00046671">
        <w:rPr>
          <w:rFonts w:ascii="Times New Roman" w:hAnsi="Times New Roman"/>
          <w:color w:val="000000"/>
        </w:rPr>
        <w:t xml:space="preserve">13.04.2016: Agendadas entrevista com o SIMESC Regional Joinville, sobre o Manifesto de 17/04/2016 (às 7h, na Rádio </w:t>
      </w:r>
      <w:proofErr w:type="spellStart"/>
      <w:r w:rsidRPr="00046671">
        <w:rPr>
          <w:rFonts w:ascii="Times New Roman" w:hAnsi="Times New Roman"/>
          <w:color w:val="000000"/>
        </w:rPr>
        <w:t>Colon</w:t>
      </w:r>
      <w:proofErr w:type="spellEnd"/>
      <w:r w:rsidRPr="00046671">
        <w:rPr>
          <w:rFonts w:ascii="Times New Roman" w:hAnsi="Times New Roman"/>
          <w:color w:val="000000"/>
        </w:rPr>
        <w:t xml:space="preserve"> AM com Toninho Neves e às 8h, na Rádio Cultura AM com </w:t>
      </w:r>
      <w:proofErr w:type="spellStart"/>
      <w:r w:rsidRPr="00046671">
        <w:rPr>
          <w:rFonts w:ascii="Times New Roman" w:hAnsi="Times New Roman"/>
          <w:color w:val="000000"/>
        </w:rPr>
        <w:t>Osny</w:t>
      </w:r>
      <w:proofErr w:type="spellEnd"/>
      <w:r w:rsidRPr="00046671">
        <w:rPr>
          <w:rFonts w:ascii="Times New Roman" w:hAnsi="Times New Roman"/>
          <w:color w:val="000000"/>
        </w:rPr>
        <w:t xml:space="preserve"> Martins. Estas entrevistas não foram realizadas por falta de disponibilidade de diretor regional para comparecer.</w:t>
      </w:r>
    </w:p>
    <w:p w:rsidR="00CE570E" w:rsidRPr="00674B91" w:rsidRDefault="00CE570E" w:rsidP="00BC2812">
      <w:pPr>
        <w:numPr>
          <w:ilvl w:val="0"/>
          <w:numId w:val="2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15.04.2016: Dra. </w:t>
      </w:r>
      <w:proofErr w:type="spellStart"/>
      <w:r>
        <w:rPr>
          <w:rFonts w:ascii="Times New Roman" w:hAnsi="Times New Roman"/>
          <w:color w:val="000000"/>
        </w:rPr>
        <w:t>Tanise</w:t>
      </w:r>
      <w:proofErr w:type="spellEnd"/>
      <w:r>
        <w:rPr>
          <w:rFonts w:ascii="Times New Roman" w:hAnsi="Times New Roman"/>
          <w:color w:val="000000"/>
        </w:rPr>
        <w:t xml:space="preserve"> B. Damas, representando o SIMESC Regional Joinville, concedeu entrevista com </w:t>
      </w:r>
      <w:proofErr w:type="spellStart"/>
      <w:r>
        <w:rPr>
          <w:rFonts w:ascii="Times New Roman" w:hAnsi="Times New Roman"/>
          <w:color w:val="000000"/>
        </w:rPr>
        <w:t>Sibeli</w:t>
      </w:r>
      <w:proofErr w:type="spellEnd"/>
      <w:r>
        <w:rPr>
          <w:rFonts w:ascii="Times New Roman" w:hAnsi="Times New Roman"/>
          <w:color w:val="000000"/>
        </w:rPr>
        <w:t xml:space="preserve"> Miranda na TV Brasil Esperança, às 13h15min. Tema: posicionamento do SIMESC em relação ao </w:t>
      </w:r>
      <w:r w:rsidRPr="00CE570E">
        <w:rPr>
          <w:rFonts w:ascii="Times New Roman" w:hAnsi="Times New Roman"/>
          <w:i/>
          <w:color w:val="000000"/>
        </w:rPr>
        <w:t>impeachment</w:t>
      </w:r>
      <w:r>
        <w:rPr>
          <w:rFonts w:ascii="Times New Roman" w:hAnsi="Times New Roman"/>
          <w:color w:val="000000"/>
        </w:rPr>
        <w:t xml:space="preserve"> e ao manifesto de 17/04/2016.</w:t>
      </w:r>
    </w:p>
    <w:p w:rsidR="006E57A9" w:rsidRDefault="00EC468B" w:rsidP="00BC2812">
      <w:pPr>
        <w:numPr>
          <w:ilvl w:val="0"/>
          <w:numId w:val="2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13.05.2016: Drs. Thales </w:t>
      </w:r>
      <w:proofErr w:type="spellStart"/>
      <w:r>
        <w:rPr>
          <w:rFonts w:ascii="Times New Roman" w:hAnsi="Times New Roman"/>
          <w:color w:val="000000"/>
        </w:rPr>
        <w:t>Fretta</w:t>
      </w:r>
      <w:proofErr w:type="spellEnd"/>
      <w:r>
        <w:rPr>
          <w:rFonts w:ascii="Times New Roman" w:hAnsi="Times New Roman"/>
          <w:color w:val="000000"/>
        </w:rPr>
        <w:t xml:space="preserve"> Medeiros e Douglas Barbosa, representantes da ACMR e médicos filiados ao SIMESC, concederam </w:t>
      </w:r>
      <w:r w:rsidR="006E57A9">
        <w:rPr>
          <w:rFonts w:ascii="Times New Roman" w:hAnsi="Times New Roman"/>
          <w:color w:val="000000"/>
        </w:rPr>
        <w:t xml:space="preserve">entrevista à Radio Nova Brasília </w:t>
      </w:r>
      <w:r>
        <w:rPr>
          <w:rFonts w:ascii="Times New Roman" w:hAnsi="Times New Roman"/>
          <w:color w:val="000000"/>
        </w:rPr>
        <w:t xml:space="preserve">FM </w:t>
      </w:r>
      <w:r w:rsidR="006E57A9">
        <w:rPr>
          <w:rFonts w:ascii="Times New Roman" w:hAnsi="Times New Roman"/>
          <w:color w:val="000000"/>
        </w:rPr>
        <w:t>sobre Residência Médica.</w:t>
      </w:r>
    </w:p>
    <w:p w:rsidR="00366CC1" w:rsidRPr="00366CC1" w:rsidRDefault="00366CC1" w:rsidP="00BC2812">
      <w:pPr>
        <w:widowControl/>
        <w:numPr>
          <w:ilvl w:val="0"/>
          <w:numId w:val="2"/>
        </w:numPr>
        <w:shd w:val="clear" w:color="auto" w:fill="FFFFFF"/>
        <w:suppressAutoHyphens w:val="0"/>
        <w:jc w:val="both"/>
        <w:rPr>
          <w:rFonts w:ascii="Times New Roman" w:hAnsi="Times New Roman"/>
          <w:color w:val="000000"/>
        </w:rPr>
      </w:pPr>
      <w:r w:rsidRPr="00366CC1">
        <w:rPr>
          <w:rFonts w:ascii="Times New Roman" w:hAnsi="Times New Roman"/>
          <w:color w:val="000000"/>
        </w:rPr>
        <w:t xml:space="preserve">Maio 2016 – Dra. </w:t>
      </w:r>
      <w:proofErr w:type="spellStart"/>
      <w:r w:rsidRPr="00366CC1">
        <w:rPr>
          <w:rFonts w:ascii="Times New Roman" w:hAnsi="Times New Roman"/>
          <w:color w:val="000000"/>
        </w:rPr>
        <w:t>Tanise</w:t>
      </w:r>
      <w:proofErr w:type="spellEnd"/>
      <w:r w:rsidRPr="00366CC1">
        <w:rPr>
          <w:rFonts w:ascii="Times New Roman" w:hAnsi="Times New Roman"/>
          <w:color w:val="000000"/>
        </w:rPr>
        <w:t xml:space="preserve"> B. Damas solicita à Executiva liberação de carga horária do município, para tratar de assuntos sindicais. A solicitação foi negada pela Secretaria Municipal de Saúde. Porém, a Executiva irá continuar com a ação que já está ajuizada.</w:t>
      </w:r>
    </w:p>
    <w:p w:rsidR="00D62032" w:rsidRDefault="00D62032" w:rsidP="00BC2812">
      <w:pPr>
        <w:numPr>
          <w:ilvl w:val="0"/>
          <w:numId w:val="2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15.06.2016: SIMESC Regional Joinville promove evento com os temas “Aspectos Polêmicos da Aposentadoria do Médico” e “Responsabilidade Civil do Médico e Seguro Profissional”, com a presença dos Drs. Kleber Coelho, Thiago P. Martins e Rodrigo M. Leal. Auditório do Centro Hospitalar Unimed, às 19h.</w:t>
      </w:r>
    </w:p>
    <w:p w:rsidR="00025553" w:rsidRPr="00046671" w:rsidRDefault="00056E99" w:rsidP="00D62032">
      <w:pPr>
        <w:numPr>
          <w:ilvl w:val="0"/>
          <w:numId w:val="2"/>
        </w:numPr>
        <w:jc w:val="both"/>
        <w:rPr>
          <w:rFonts w:ascii="Times New Roman" w:hAnsi="Times New Roman"/>
          <w:color w:val="000000"/>
        </w:rPr>
      </w:pPr>
      <w:r w:rsidRPr="00D62032">
        <w:rPr>
          <w:rFonts w:ascii="Times New Roman" w:hAnsi="Times New Roman"/>
          <w:color w:val="000000"/>
        </w:rPr>
        <w:t>24.06</w:t>
      </w:r>
      <w:r w:rsidR="00CB1B61" w:rsidRPr="00D62032">
        <w:rPr>
          <w:rFonts w:ascii="Times New Roman" w:hAnsi="Times New Roman"/>
          <w:color w:val="000000"/>
        </w:rPr>
        <w:t xml:space="preserve">.2016: Dra. </w:t>
      </w:r>
      <w:proofErr w:type="spellStart"/>
      <w:r w:rsidR="00CB1B61" w:rsidRPr="00D62032">
        <w:rPr>
          <w:rFonts w:ascii="Times New Roman" w:hAnsi="Times New Roman"/>
          <w:color w:val="000000"/>
        </w:rPr>
        <w:t>Tanise</w:t>
      </w:r>
      <w:proofErr w:type="spellEnd"/>
      <w:r w:rsidR="00CB1B61" w:rsidRPr="00D62032">
        <w:rPr>
          <w:rFonts w:ascii="Times New Roman" w:hAnsi="Times New Roman"/>
          <w:color w:val="000000"/>
        </w:rPr>
        <w:t xml:space="preserve"> B. Damas</w:t>
      </w:r>
      <w:r w:rsidRPr="00D62032">
        <w:rPr>
          <w:rFonts w:ascii="Times New Roman" w:hAnsi="Times New Roman"/>
          <w:color w:val="000000"/>
        </w:rPr>
        <w:t xml:space="preserve"> concedeu entrevista à rádio</w:t>
      </w:r>
      <w:r w:rsidR="003E3A6C" w:rsidRPr="00D62032">
        <w:rPr>
          <w:rFonts w:ascii="Times New Roman" w:hAnsi="Times New Roman"/>
          <w:color w:val="000000"/>
        </w:rPr>
        <w:t xml:space="preserve"> </w:t>
      </w:r>
      <w:proofErr w:type="spellStart"/>
      <w:r w:rsidR="003E3A6C" w:rsidRPr="00D62032">
        <w:rPr>
          <w:rFonts w:ascii="Times New Roman" w:hAnsi="Times New Roman"/>
          <w:color w:val="000000"/>
        </w:rPr>
        <w:t>Colon</w:t>
      </w:r>
      <w:proofErr w:type="spellEnd"/>
      <w:r w:rsidR="003E3A6C" w:rsidRPr="00D62032">
        <w:rPr>
          <w:rFonts w:ascii="Times New Roman" w:hAnsi="Times New Roman"/>
          <w:color w:val="000000"/>
        </w:rPr>
        <w:t xml:space="preserve"> 1090AM </w:t>
      </w:r>
      <w:r w:rsidR="003E3A6C" w:rsidRPr="00D62032">
        <w:rPr>
          <w:rFonts w:ascii="Times New Roman" w:hAnsi="Times New Roman" w:cs="Times New Roman"/>
          <w:color w:val="000000"/>
        </w:rPr>
        <w:t xml:space="preserve">sobre </w:t>
      </w:r>
      <w:r w:rsidR="003E3A6C" w:rsidRPr="00D62032">
        <w:rPr>
          <w:rFonts w:ascii="Times New Roman" w:hAnsi="Times New Roman" w:cs="Times New Roman"/>
          <w:color w:val="222222"/>
          <w:shd w:val="clear" w:color="auto" w:fill="FFFFFF"/>
        </w:rPr>
        <w:t>a portaria da SMS que trata da prescrição de medicamentos no SUS.</w:t>
      </w:r>
    </w:p>
    <w:p w:rsidR="00046671" w:rsidRPr="001D031F" w:rsidRDefault="00046671" w:rsidP="00D62032">
      <w:pPr>
        <w:numPr>
          <w:ilvl w:val="0"/>
          <w:numId w:val="2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Junho 2016 – o SIMESC Regional Joinville entrou em contato com a lista de 70 inadimplentes (Campanha para filiação). Resultado: 16 voltaram a pagar.</w:t>
      </w:r>
    </w:p>
    <w:p w:rsidR="00025553" w:rsidRPr="001D031F" w:rsidRDefault="001D031F" w:rsidP="001D031F">
      <w:pPr>
        <w:numPr>
          <w:ilvl w:val="0"/>
          <w:numId w:val="2"/>
        </w:numPr>
        <w:jc w:val="both"/>
        <w:rPr>
          <w:rFonts w:ascii="Times New Roman" w:hAnsi="Times New Roman"/>
          <w:color w:val="000000"/>
        </w:rPr>
      </w:pPr>
      <w:r w:rsidRPr="001D031F">
        <w:rPr>
          <w:rFonts w:ascii="Times New Roman" w:hAnsi="Times New Roman" w:cs="Times New Roman"/>
          <w:color w:val="222222"/>
          <w:shd w:val="clear" w:color="auto" w:fill="FFFFFF"/>
        </w:rPr>
        <w:t>Junho 2016 – o SIMESC Regional Joinville entrou em contato com os médicos vinculados ao Hospital e Maternidade Nossa Senhora da Graça, de São Francisco do Sul. Resultado: recebemos 5 novas filiações.</w:t>
      </w:r>
    </w:p>
    <w:p w:rsidR="00025553" w:rsidRDefault="00025553">
      <w:pPr>
        <w:jc w:val="center"/>
        <w:rPr>
          <w:rFonts w:ascii="Times New Roman" w:hAnsi="Times New Roman"/>
          <w:color w:val="000000"/>
        </w:rPr>
      </w:pPr>
    </w:p>
    <w:p w:rsidR="00025553" w:rsidRPr="000E081A" w:rsidRDefault="00025553">
      <w:pPr>
        <w:jc w:val="center"/>
        <w:rPr>
          <w:rFonts w:ascii="Times New Roman" w:hAnsi="Times New Roman"/>
          <w:b/>
          <w:color w:val="FF0000"/>
          <w:sz w:val="22"/>
          <w:szCs w:val="22"/>
        </w:rPr>
      </w:pPr>
    </w:p>
    <w:p w:rsidR="00306DCF" w:rsidRDefault="00306DCF">
      <w:pPr>
        <w:rPr>
          <w:rFonts w:ascii="Times New Roman" w:hAnsi="Times New Roman"/>
          <w:b/>
          <w:color w:val="000000"/>
        </w:rPr>
      </w:pPr>
    </w:p>
    <w:p w:rsidR="00306DCF" w:rsidRDefault="00306DCF">
      <w:pPr>
        <w:rPr>
          <w:rFonts w:ascii="Times New Roman" w:hAnsi="Times New Roman"/>
          <w:b/>
          <w:color w:val="000000"/>
        </w:rPr>
      </w:pPr>
    </w:p>
    <w:p w:rsidR="00025553" w:rsidRDefault="0002555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2. FILIAÇÕES</w:t>
      </w:r>
    </w:p>
    <w:p w:rsidR="00025553" w:rsidRDefault="00025553">
      <w:pPr>
        <w:rPr>
          <w:rFonts w:ascii="Times New Roman" w:hAnsi="Times New Roman"/>
          <w:color w:val="000000"/>
        </w:rPr>
      </w:pPr>
    </w:p>
    <w:p w:rsidR="00025553" w:rsidRDefault="0002555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2.1. Número total de filiados: 4</w:t>
      </w:r>
      <w:r w:rsidR="001D031F">
        <w:rPr>
          <w:rFonts w:ascii="Times New Roman" w:hAnsi="Times New Roman"/>
          <w:color w:val="000000"/>
        </w:rPr>
        <w:t>47</w:t>
      </w:r>
    </w:p>
    <w:p w:rsidR="00025553" w:rsidRDefault="00025553">
      <w:pPr>
        <w:rPr>
          <w:rFonts w:ascii="Times New Roman" w:hAnsi="Times New Roman"/>
          <w:color w:val="000000"/>
        </w:rPr>
      </w:pPr>
    </w:p>
    <w:p w:rsidR="00025553" w:rsidRDefault="0002555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2.2. Número de filiações no período: 1º.</w:t>
      </w:r>
      <w:r w:rsidR="00D73418">
        <w:rPr>
          <w:rFonts w:ascii="Times New Roman" w:hAnsi="Times New Roman"/>
          <w:color w:val="000000"/>
        </w:rPr>
        <w:t>0</w:t>
      </w:r>
      <w:r w:rsidR="001D031F">
        <w:rPr>
          <w:rFonts w:ascii="Times New Roman" w:hAnsi="Times New Roman"/>
          <w:color w:val="000000"/>
        </w:rPr>
        <w:t>4</w:t>
      </w:r>
      <w:r w:rsidR="00D73418">
        <w:rPr>
          <w:rFonts w:ascii="Times New Roman" w:hAnsi="Times New Roman"/>
          <w:color w:val="000000"/>
        </w:rPr>
        <w:t>.2016</w:t>
      </w:r>
      <w:r>
        <w:rPr>
          <w:rFonts w:ascii="Times New Roman" w:hAnsi="Times New Roman"/>
          <w:color w:val="000000"/>
        </w:rPr>
        <w:t xml:space="preserve"> a 3</w:t>
      </w:r>
      <w:r w:rsidR="001D031F">
        <w:rPr>
          <w:rFonts w:ascii="Times New Roman" w:hAnsi="Times New Roman"/>
          <w:color w:val="000000"/>
        </w:rPr>
        <w:t>0.06</w:t>
      </w:r>
      <w:r w:rsidR="00D73418">
        <w:rPr>
          <w:rFonts w:ascii="Times New Roman" w:hAnsi="Times New Roman"/>
          <w:color w:val="000000"/>
        </w:rPr>
        <w:t>.2016</w:t>
      </w:r>
      <w:r>
        <w:rPr>
          <w:rFonts w:ascii="Times New Roman" w:hAnsi="Times New Roman"/>
          <w:color w:val="000000"/>
        </w:rPr>
        <w:t>:</w:t>
      </w:r>
    </w:p>
    <w:p w:rsidR="00025553" w:rsidRDefault="00025553">
      <w:pPr>
        <w:rPr>
          <w:rFonts w:ascii="Times New Roman" w:hAnsi="Times New Roman"/>
          <w:color w:val="000000"/>
        </w:rPr>
      </w:pPr>
    </w:p>
    <w:p w:rsidR="00025553" w:rsidRDefault="00025553">
      <w:pPr>
        <w:rPr>
          <w:rFonts w:ascii="Times New Roman" w:hAnsi="Times New Roman"/>
          <w:b/>
          <w:color w:val="000000"/>
        </w:rPr>
      </w:pPr>
    </w:p>
    <w:p w:rsidR="00D73418" w:rsidRDefault="00D73418">
      <w:pPr>
        <w:rPr>
          <w:rFonts w:ascii="Times New Roman" w:hAnsi="Times New Roman"/>
          <w:b/>
          <w:color w:val="000000"/>
        </w:rPr>
      </w:pPr>
    </w:p>
    <w:p w:rsidR="00025553" w:rsidRDefault="0002555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3. INADIMPLÊNCIA</w:t>
      </w:r>
    </w:p>
    <w:p w:rsidR="00025553" w:rsidRDefault="00025553">
      <w:pPr>
        <w:rPr>
          <w:rFonts w:ascii="Times New Roman" w:hAnsi="Times New Roman"/>
          <w:color w:val="000000"/>
        </w:rPr>
      </w:pPr>
    </w:p>
    <w:p w:rsidR="00025553" w:rsidRDefault="0002555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3.1. Número total de inadimplentes: </w:t>
      </w:r>
    </w:p>
    <w:p w:rsidR="00025553" w:rsidRDefault="00025553">
      <w:pPr>
        <w:rPr>
          <w:rFonts w:ascii="Times New Roman" w:hAnsi="Times New Roman"/>
          <w:color w:val="000000"/>
        </w:rPr>
      </w:pPr>
    </w:p>
    <w:p w:rsidR="00025553" w:rsidRDefault="0002555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3.2. Número de filiados tornados adimplentes no período:</w:t>
      </w:r>
    </w:p>
    <w:p w:rsidR="00025553" w:rsidRDefault="00025553">
      <w:pPr>
        <w:rPr>
          <w:rFonts w:ascii="Times New Roman" w:hAnsi="Times New Roman"/>
          <w:color w:val="000000"/>
        </w:rPr>
      </w:pPr>
    </w:p>
    <w:p w:rsidR="00025553" w:rsidRDefault="00025553">
      <w:pPr>
        <w:rPr>
          <w:rFonts w:ascii="Times New Roman" w:hAnsi="Times New Roman"/>
          <w:color w:val="000000"/>
        </w:rPr>
      </w:pPr>
    </w:p>
    <w:p w:rsidR="001D031F" w:rsidRDefault="001D031F">
      <w:pPr>
        <w:rPr>
          <w:rFonts w:ascii="Times New Roman" w:hAnsi="Times New Roman"/>
          <w:b/>
          <w:color w:val="000000"/>
        </w:rPr>
      </w:pPr>
    </w:p>
    <w:p w:rsidR="001D031F" w:rsidRDefault="001D031F">
      <w:pPr>
        <w:rPr>
          <w:rFonts w:ascii="Times New Roman" w:hAnsi="Times New Roman"/>
          <w:b/>
          <w:color w:val="000000"/>
        </w:rPr>
      </w:pPr>
    </w:p>
    <w:p w:rsidR="001D031F" w:rsidRDefault="001D031F">
      <w:pPr>
        <w:rPr>
          <w:rFonts w:ascii="Times New Roman" w:hAnsi="Times New Roman"/>
          <w:b/>
          <w:color w:val="000000"/>
        </w:rPr>
      </w:pPr>
    </w:p>
    <w:p w:rsidR="001D031F" w:rsidRDefault="001D031F">
      <w:pPr>
        <w:rPr>
          <w:rFonts w:ascii="Times New Roman" w:hAnsi="Times New Roman"/>
          <w:b/>
          <w:color w:val="000000"/>
        </w:rPr>
      </w:pPr>
    </w:p>
    <w:p w:rsidR="00025553" w:rsidRDefault="0002555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 SUGESTÕES</w:t>
      </w:r>
    </w:p>
    <w:p w:rsidR="00025553" w:rsidRDefault="00025553">
      <w:pPr>
        <w:rPr>
          <w:rFonts w:ascii="Times New Roman" w:hAnsi="Times New Roman"/>
          <w:color w:val="000000"/>
        </w:rPr>
      </w:pPr>
    </w:p>
    <w:p w:rsidR="00025553" w:rsidRDefault="0002555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● Nenhuma.</w:t>
      </w:r>
    </w:p>
    <w:p w:rsidR="00025553" w:rsidRDefault="00025553">
      <w:pPr>
        <w:rPr>
          <w:rFonts w:ascii="Times New Roman" w:hAnsi="Times New Roman"/>
          <w:color w:val="000000"/>
        </w:rPr>
      </w:pPr>
    </w:p>
    <w:p w:rsidR="00025553" w:rsidRDefault="00025553">
      <w:pPr>
        <w:rPr>
          <w:rFonts w:ascii="Times New Roman" w:hAnsi="Times New Roman"/>
          <w:color w:val="000000"/>
        </w:rPr>
      </w:pPr>
    </w:p>
    <w:p w:rsidR="00025553" w:rsidRDefault="00025553">
      <w:pPr>
        <w:rPr>
          <w:rFonts w:ascii="Times New Roman" w:hAnsi="Times New Roman"/>
          <w:color w:val="000000"/>
        </w:rPr>
      </w:pPr>
    </w:p>
    <w:p w:rsidR="00025553" w:rsidRDefault="00025553">
      <w:pPr>
        <w:ind w:firstLine="5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Joinville, </w:t>
      </w:r>
      <w:r w:rsidR="00D73418">
        <w:rPr>
          <w:rFonts w:ascii="Times New Roman" w:hAnsi="Times New Roman"/>
          <w:color w:val="000000"/>
          <w:sz w:val="28"/>
        </w:rPr>
        <w:t>3</w:t>
      </w:r>
      <w:r w:rsidR="00575A03">
        <w:rPr>
          <w:rFonts w:ascii="Times New Roman" w:hAnsi="Times New Roman"/>
          <w:color w:val="000000"/>
          <w:sz w:val="28"/>
        </w:rPr>
        <w:t>0</w:t>
      </w:r>
      <w:r w:rsidR="00D73418">
        <w:rPr>
          <w:rFonts w:ascii="Times New Roman" w:hAnsi="Times New Roman"/>
          <w:color w:val="000000"/>
          <w:sz w:val="28"/>
        </w:rPr>
        <w:t xml:space="preserve"> de </w:t>
      </w:r>
      <w:r w:rsidR="00575A03">
        <w:rPr>
          <w:rFonts w:ascii="Times New Roman" w:hAnsi="Times New Roman"/>
          <w:color w:val="000000"/>
          <w:sz w:val="28"/>
        </w:rPr>
        <w:t>Junho</w:t>
      </w:r>
      <w:r w:rsidR="00D73418">
        <w:rPr>
          <w:rFonts w:ascii="Times New Roman" w:hAnsi="Times New Roman"/>
          <w:color w:val="000000"/>
          <w:sz w:val="28"/>
        </w:rPr>
        <w:t xml:space="preserve"> de 2016.</w:t>
      </w:r>
    </w:p>
    <w:p w:rsidR="00025553" w:rsidRDefault="00025553">
      <w:pPr>
        <w:jc w:val="center"/>
        <w:rPr>
          <w:rFonts w:ascii="Times New Roman" w:hAnsi="Times New Roman"/>
          <w:color w:val="000000"/>
        </w:rPr>
      </w:pPr>
    </w:p>
    <w:p w:rsidR="00025553" w:rsidRDefault="00025553">
      <w:pPr>
        <w:jc w:val="center"/>
        <w:rPr>
          <w:rFonts w:ascii="Times New Roman" w:hAnsi="Times New Roman"/>
          <w:color w:val="000000"/>
        </w:rPr>
      </w:pPr>
    </w:p>
    <w:p w:rsidR="00025553" w:rsidRDefault="00025553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</w:t>
      </w:r>
    </w:p>
    <w:p w:rsidR="00025553" w:rsidRDefault="00025553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Dr. Carlos A. Fischer</w:t>
      </w:r>
    </w:p>
    <w:p w:rsidR="00025553" w:rsidRDefault="00025553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CRM 9549</w:t>
      </w:r>
    </w:p>
    <w:p w:rsidR="00025553" w:rsidRDefault="00025553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Secretário Regional SIMESC Joinville</w:t>
      </w:r>
    </w:p>
    <w:p w:rsidR="00025553" w:rsidRDefault="00025553">
      <w:pPr>
        <w:rPr>
          <w:rFonts w:ascii="Times New Roman" w:hAnsi="Times New Roman"/>
          <w:color w:val="000000"/>
        </w:rPr>
      </w:pPr>
    </w:p>
    <w:p w:rsidR="00025553" w:rsidRDefault="00025553"/>
    <w:sectPr w:rsidR="00025553">
      <w:pgSz w:w="11906" w:h="16838"/>
      <w:pgMar w:top="1134" w:right="1134" w:bottom="1134" w:left="1134" w:header="720" w:footer="720" w:gutter="0"/>
      <w:cols w:space="72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ans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24"/>
    <w:rsid w:val="00025553"/>
    <w:rsid w:val="00046671"/>
    <w:rsid w:val="00055F96"/>
    <w:rsid w:val="00056E99"/>
    <w:rsid w:val="00065B34"/>
    <w:rsid w:val="000B2C32"/>
    <w:rsid w:val="000C2098"/>
    <w:rsid w:val="000D1A1F"/>
    <w:rsid w:val="000E081A"/>
    <w:rsid w:val="00102F27"/>
    <w:rsid w:val="0011598E"/>
    <w:rsid w:val="0014080E"/>
    <w:rsid w:val="001B08B2"/>
    <w:rsid w:val="001C2CC0"/>
    <w:rsid w:val="001C3A6C"/>
    <w:rsid w:val="001D031F"/>
    <w:rsid w:val="001D5414"/>
    <w:rsid w:val="001F2583"/>
    <w:rsid w:val="00276AA3"/>
    <w:rsid w:val="00277632"/>
    <w:rsid w:val="00285D55"/>
    <w:rsid w:val="002C4231"/>
    <w:rsid w:val="002E5A92"/>
    <w:rsid w:val="00306DCF"/>
    <w:rsid w:val="00322ED4"/>
    <w:rsid w:val="00366CC1"/>
    <w:rsid w:val="003948A7"/>
    <w:rsid w:val="003E3A6C"/>
    <w:rsid w:val="003E6CBD"/>
    <w:rsid w:val="00412EEE"/>
    <w:rsid w:val="004603A0"/>
    <w:rsid w:val="004B43AC"/>
    <w:rsid w:val="004B78FB"/>
    <w:rsid w:val="005478D0"/>
    <w:rsid w:val="00575A03"/>
    <w:rsid w:val="0059030C"/>
    <w:rsid w:val="005B0D76"/>
    <w:rsid w:val="005B6B58"/>
    <w:rsid w:val="00613084"/>
    <w:rsid w:val="00674B91"/>
    <w:rsid w:val="006A04F4"/>
    <w:rsid w:val="006E57A9"/>
    <w:rsid w:val="00792A89"/>
    <w:rsid w:val="007E6A83"/>
    <w:rsid w:val="008350F4"/>
    <w:rsid w:val="008B5AFF"/>
    <w:rsid w:val="00911C96"/>
    <w:rsid w:val="00957810"/>
    <w:rsid w:val="00961C24"/>
    <w:rsid w:val="009F6771"/>
    <w:rsid w:val="00A22A16"/>
    <w:rsid w:val="00A26079"/>
    <w:rsid w:val="00AA4936"/>
    <w:rsid w:val="00AC6610"/>
    <w:rsid w:val="00B54472"/>
    <w:rsid w:val="00B66D24"/>
    <w:rsid w:val="00B70A56"/>
    <w:rsid w:val="00BC2812"/>
    <w:rsid w:val="00C1271F"/>
    <w:rsid w:val="00C63120"/>
    <w:rsid w:val="00C717EC"/>
    <w:rsid w:val="00CB1B61"/>
    <w:rsid w:val="00CC4126"/>
    <w:rsid w:val="00CE570E"/>
    <w:rsid w:val="00D33325"/>
    <w:rsid w:val="00D37560"/>
    <w:rsid w:val="00D46951"/>
    <w:rsid w:val="00D50A6A"/>
    <w:rsid w:val="00D62032"/>
    <w:rsid w:val="00D73418"/>
    <w:rsid w:val="00DA6981"/>
    <w:rsid w:val="00DF3005"/>
    <w:rsid w:val="00E0108E"/>
    <w:rsid w:val="00E43076"/>
    <w:rsid w:val="00E55C13"/>
    <w:rsid w:val="00E84BEE"/>
    <w:rsid w:val="00E977C8"/>
    <w:rsid w:val="00EA2DE6"/>
    <w:rsid w:val="00EC468B"/>
    <w:rsid w:val="00F8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C5ADB457-3562-4362-9251-4E99814C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Ttulo1">
    <w:name w:val="heading 1"/>
    <w:next w:val="Corpodetexto"/>
    <w:qFormat/>
    <w:pPr>
      <w:widowControl w:val="0"/>
      <w:numPr>
        <w:numId w:val="1"/>
      </w:numPr>
      <w:suppressAutoHyphens/>
      <w:outlineLvl w:val="0"/>
    </w:pPr>
    <w:rPr>
      <w:b/>
      <w:bCs/>
      <w:sz w:val="36"/>
      <w:szCs w:val="36"/>
      <w:lang w:eastAsia="ar-SA"/>
    </w:rPr>
  </w:style>
  <w:style w:type="paragraph" w:styleId="Ttulo2">
    <w:name w:val="heading 2"/>
    <w:next w:val="Corpodetexto"/>
    <w:qFormat/>
    <w:pPr>
      <w:widowControl w:val="0"/>
      <w:numPr>
        <w:ilvl w:val="1"/>
        <w:numId w:val="1"/>
      </w:numPr>
      <w:suppressAutoHyphens/>
      <w:spacing w:before="200"/>
      <w:outlineLvl w:val="1"/>
    </w:pPr>
    <w:rPr>
      <w:b/>
      <w:bCs/>
      <w:sz w:val="32"/>
      <w:szCs w:val="32"/>
      <w:lang w:eastAsia="ar-SA"/>
    </w:rPr>
  </w:style>
  <w:style w:type="paragraph" w:styleId="Ttulo3">
    <w:name w:val="heading 3"/>
    <w:next w:val="Corpodetexto"/>
    <w:qFormat/>
    <w:pPr>
      <w:widowControl w:val="0"/>
      <w:numPr>
        <w:ilvl w:val="2"/>
        <w:numId w:val="1"/>
      </w:numPr>
      <w:suppressAutoHyphens/>
      <w:spacing w:before="140"/>
      <w:outlineLvl w:val="2"/>
    </w:pPr>
    <w:rPr>
      <w:b/>
      <w:bCs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ListLabel1">
    <w:name w:val="ListLabel 1"/>
    <w:rPr>
      <w:rFonts w:cs="Courier New"/>
    </w:rPr>
  </w:style>
  <w:style w:type="character" w:styleId="Hyperlink">
    <w:name w:val="Hyperlink"/>
    <w:rPr>
      <w:color w:val="000080"/>
      <w:u w:val="single"/>
      <w:lang/>
    </w:rPr>
  </w:style>
  <w:style w:type="character" w:customStyle="1" w:styleId="Marcadores">
    <w:name w:val="Marcadores"/>
    <w:rPr>
      <w:rFonts w:ascii="OpenSymbol" w:eastAsia="OpenSymbol" w:hAnsi="OpenSymbol" w:cs="OpenSymbol"/>
    </w:rPr>
  </w:style>
  <w:style w:type="paragraph" w:customStyle="1" w:styleId="Ttulo20">
    <w:name w:val="Título2"/>
    <w:basedOn w:val="Ttulo10"/>
    <w:next w:val="Corpodetexto"/>
    <w:pPr>
      <w:jc w:val="center"/>
    </w:pPr>
    <w:rPr>
      <w:rFonts w:ascii="Arial" w:hAnsi="Arial"/>
      <w:b/>
      <w:bCs/>
      <w:sz w:val="56"/>
      <w:szCs w:val="56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0">
    <w:name w:val="Título1"/>
    <w:basedOn w:val="Normal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Subttulo">
    <w:name w:val="Subtitle"/>
    <w:basedOn w:val="Ttulo10"/>
    <w:next w:val="Corpodetexto"/>
    <w:qFormat/>
    <w:pPr>
      <w:spacing w:before="60"/>
      <w:jc w:val="center"/>
    </w:pPr>
    <w:rPr>
      <w:i/>
      <w:iCs/>
      <w:sz w:val="36"/>
      <w:szCs w:val="36"/>
    </w:rPr>
  </w:style>
  <w:style w:type="character" w:customStyle="1" w:styleId="5yl5">
    <w:name w:val="_5yl5"/>
    <w:basedOn w:val="Fontepargpadro"/>
    <w:rsid w:val="00C717EC"/>
  </w:style>
  <w:style w:type="character" w:customStyle="1" w:styleId="apple-converted-space">
    <w:name w:val="apple-converted-space"/>
    <w:basedOn w:val="Fontepargpadro"/>
    <w:rsid w:val="002E5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87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4960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203760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9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31505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2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7132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100428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6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20624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6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49799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109998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4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905294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08532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6326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1286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Avell-M140</dc:creator>
  <cp:keywords/>
  <cp:lastModifiedBy>Juliana da Silva</cp:lastModifiedBy>
  <cp:revision>2</cp:revision>
  <cp:lastPrinted>2015-10-16T20:45:00Z</cp:lastPrinted>
  <dcterms:created xsi:type="dcterms:W3CDTF">2016-07-11T21:47:00Z</dcterms:created>
  <dcterms:modified xsi:type="dcterms:W3CDTF">2016-07-11T21:47:00Z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