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66EF3" w:rsidRDefault="00F66EF3">
      <w:pPr>
        <w:jc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6"/>
        </w:rPr>
        <w:t>RELATÓRIO DE ATIVIDADES DA DIRETORIA REGIONAL JOINVILLE</w:t>
      </w:r>
    </w:p>
    <w:p w:rsidR="00F66EF3" w:rsidRDefault="00F66EF3">
      <w:pPr>
        <w:rPr>
          <w:rFonts w:ascii="Times New Roman" w:hAnsi="Times New Roman" w:cs="Times New Roman"/>
          <w:color w:val="000000"/>
        </w:rPr>
      </w:pPr>
    </w:p>
    <w:p w:rsidR="00F66EF3" w:rsidRDefault="00F66EF3">
      <w:pPr>
        <w:rPr>
          <w:rFonts w:ascii="Times New Roman" w:hAnsi="Times New Roman" w:cs="Times New Roman"/>
          <w:color w:val="000000"/>
        </w:rPr>
      </w:pPr>
    </w:p>
    <w:p w:rsidR="00F66EF3" w:rsidRDefault="00F66EF3">
      <w:pPr>
        <w:rPr>
          <w:rFonts w:ascii="Times New Roman" w:hAnsi="Times New Roman" w:cs="Times New Roman"/>
          <w:color w:val="000000"/>
        </w:rPr>
      </w:pPr>
    </w:p>
    <w:p w:rsidR="00F66EF3" w:rsidRDefault="00F66EF3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PERIODO</w:t>
      </w:r>
      <w:r>
        <w:rPr>
          <w:rFonts w:ascii="Times New Roman" w:hAnsi="Times New Roman" w:cs="Times New Roman"/>
          <w:color w:val="000000"/>
        </w:rPr>
        <w:t xml:space="preserve">: 1º de </w:t>
      </w:r>
      <w:proofErr w:type="gramStart"/>
      <w:r w:rsidR="006C5E34">
        <w:rPr>
          <w:rFonts w:ascii="Times New Roman" w:hAnsi="Times New Roman" w:cs="Times New Roman"/>
          <w:color w:val="000000"/>
        </w:rPr>
        <w:t>Julho</w:t>
      </w:r>
      <w:proofErr w:type="gramEnd"/>
      <w:r>
        <w:rPr>
          <w:rFonts w:ascii="Times New Roman" w:hAnsi="Times New Roman" w:cs="Times New Roman"/>
          <w:color w:val="000000"/>
        </w:rPr>
        <w:t xml:space="preserve"> de 2016 a 3</w:t>
      </w:r>
      <w:r w:rsidR="0018305F">
        <w:rPr>
          <w:rFonts w:ascii="Times New Roman" w:hAnsi="Times New Roman" w:cs="Times New Roman"/>
          <w:color w:val="000000"/>
        </w:rPr>
        <w:t>0</w:t>
      </w:r>
      <w:r>
        <w:rPr>
          <w:rFonts w:ascii="Times New Roman" w:hAnsi="Times New Roman" w:cs="Times New Roman"/>
          <w:color w:val="000000"/>
        </w:rPr>
        <w:t xml:space="preserve"> de </w:t>
      </w:r>
      <w:r w:rsidR="0018305F">
        <w:rPr>
          <w:rFonts w:ascii="Times New Roman" w:hAnsi="Times New Roman" w:cs="Times New Roman"/>
          <w:color w:val="000000"/>
        </w:rPr>
        <w:t>Setembro</w:t>
      </w:r>
      <w:r>
        <w:rPr>
          <w:rFonts w:ascii="Times New Roman" w:hAnsi="Times New Roman" w:cs="Times New Roman"/>
          <w:color w:val="000000"/>
        </w:rPr>
        <w:t xml:space="preserve"> de 2016.</w:t>
      </w:r>
    </w:p>
    <w:p w:rsidR="00F66EF3" w:rsidRDefault="00F66EF3">
      <w:pPr>
        <w:rPr>
          <w:rFonts w:ascii="Times New Roman" w:hAnsi="Times New Roman" w:cs="Times New Roman"/>
          <w:color w:val="000000"/>
        </w:rPr>
      </w:pPr>
    </w:p>
    <w:p w:rsidR="00F66EF3" w:rsidRDefault="00F66EF3">
      <w:pPr>
        <w:rPr>
          <w:rFonts w:ascii="Times New Roman" w:hAnsi="Times New Roman" w:cs="Times New Roman"/>
          <w:color w:val="000000"/>
        </w:rPr>
      </w:pPr>
    </w:p>
    <w:p w:rsidR="00F66EF3" w:rsidRDefault="00F66EF3">
      <w:pPr>
        <w:rPr>
          <w:rFonts w:ascii="Times New Roman" w:hAnsi="Times New Roman" w:cs="Times New Roman"/>
          <w:color w:val="000000"/>
        </w:rPr>
      </w:pPr>
    </w:p>
    <w:p w:rsidR="00F66EF3" w:rsidRDefault="00F66EF3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DIRETORES:</w:t>
      </w:r>
    </w:p>
    <w:p w:rsidR="00F66EF3" w:rsidRDefault="00F66EF3">
      <w:pPr>
        <w:rPr>
          <w:rFonts w:ascii="Times New Roman" w:hAnsi="Times New Roman" w:cs="Times New Roman"/>
          <w:color w:val="000000"/>
        </w:rPr>
      </w:pPr>
    </w:p>
    <w:p w:rsidR="00F66EF3" w:rsidRDefault="00F66EF3">
      <w:pPr>
        <w:ind w:left="708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Presidente Regional</w:t>
      </w:r>
      <w:r>
        <w:rPr>
          <w:rFonts w:ascii="Times New Roman" w:hAnsi="Times New Roman" w:cs="Times New Roman"/>
          <w:color w:val="000000"/>
        </w:rPr>
        <w:t>: Dra. Tanise Balvedi Damas</w:t>
      </w:r>
    </w:p>
    <w:p w:rsidR="00F66EF3" w:rsidRDefault="00F66EF3">
      <w:pPr>
        <w:rPr>
          <w:rFonts w:ascii="Times New Roman" w:hAnsi="Times New Roman" w:cs="Times New Roman"/>
          <w:color w:val="000000"/>
        </w:rPr>
      </w:pPr>
    </w:p>
    <w:p w:rsidR="00F66EF3" w:rsidRDefault="00F66EF3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>Secretário Regional:</w:t>
      </w:r>
      <w:r>
        <w:rPr>
          <w:rFonts w:ascii="Times New Roman" w:hAnsi="Times New Roman" w:cs="Times New Roman"/>
          <w:color w:val="000000"/>
        </w:rPr>
        <w:t xml:space="preserve"> Dr. Carlos A. Fischer</w:t>
      </w:r>
    </w:p>
    <w:p w:rsidR="00F66EF3" w:rsidRDefault="00F66EF3">
      <w:pPr>
        <w:rPr>
          <w:rFonts w:ascii="Times New Roman" w:hAnsi="Times New Roman" w:cs="Times New Roman"/>
          <w:color w:val="000000"/>
        </w:rPr>
      </w:pPr>
    </w:p>
    <w:p w:rsidR="00F66EF3" w:rsidRDefault="00F66EF3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>Tesoureiro Regional</w:t>
      </w:r>
      <w:r>
        <w:rPr>
          <w:rFonts w:ascii="Times New Roman" w:hAnsi="Times New Roman" w:cs="Times New Roman"/>
          <w:color w:val="000000"/>
        </w:rPr>
        <w:t>: Dra. Suzana Maria Menezes de Almeida</w:t>
      </w:r>
    </w:p>
    <w:p w:rsidR="00F66EF3" w:rsidRDefault="00F66EF3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F66EF3" w:rsidRDefault="00F66EF3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 xml:space="preserve">Diretor de Apoio ao </w:t>
      </w:r>
      <w:proofErr w:type="gramStart"/>
      <w:r>
        <w:rPr>
          <w:rFonts w:ascii="Times New Roman" w:hAnsi="Times New Roman" w:cs="Times New Roman"/>
          <w:b/>
          <w:color w:val="000000"/>
        </w:rPr>
        <w:t>Pós Graduando</w:t>
      </w:r>
      <w:proofErr w:type="gramEnd"/>
      <w:r>
        <w:rPr>
          <w:rFonts w:ascii="Times New Roman" w:hAnsi="Times New Roman" w:cs="Times New Roman"/>
          <w:color w:val="000000"/>
        </w:rPr>
        <w:t xml:space="preserve">: Dr. </w:t>
      </w:r>
      <w:r w:rsidR="00F27414">
        <w:rPr>
          <w:rFonts w:ascii="Times New Roman" w:hAnsi="Times New Roman" w:cs="Times New Roman"/>
          <w:color w:val="000000"/>
        </w:rPr>
        <w:t>Douglas M. Barbosa</w:t>
      </w:r>
    </w:p>
    <w:p w:rsidR="00F66EF3" w:rsidRDefault="00F66EF3">
      <w:pPr>
        <w:rPr>
          <w:rFonts w:ascii="Times New Roman" w:hAnsi="Times New Roman" w:cs="Times New Roman"/>
          <w:color w:val="000000"/>
        </w:rPr>
      </w:pPr>
    </w:p>
    <w:p w:rsidR="00F66EF3" w:rsidRDefault="00F66EF3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>Diretor de Apoio ao Graduando</w:t>
      </w:r>
      <w:r>
        <w:rPr>
          <w:rFonts w:ascii="Times New Roman" w:hAnsi="Times New Roman" w:cs="Times New Roman"/>
          <w:color w:val="000000"/>
        </w:rPr>
        <w:t xml:space="preserve">: Dr. </w:t>
      </w:r>
      <w:r w:rsidR="00F27414">
        <w:rPr>
          <w:rFonts w:ascii="Times New Roman" w:hAnsi="Times New Roman" w:cs="Times New Roman"/>
          <w:color w:val="000000"/>
        </w:rPr>
        <w:t>Thales Fretta A. Medeiros</w:t>
      </w:r>
    </w:p>
    <w:p w:rsidR="00F66EF3" w:rsidRDefault="00F66EF3">
      <w:pPr>
        <w:rPr>
          <w:rFonts w:ascii="Times New Roman" w:hAnsi="Times New Roman" w:cs="Times New Roman"/>
          <w:color w:val="000000"/>
        </w:rPr>
      </w:pPr>
    </w:p>
    <w:p w:rsidR="00F66EF3" w:rsidRDefault="00F66EF3">
      <w:pPr>
        <w:spacing w:after="120"/>
        <w:rPr>
          <w:rFonts w:ascii="Times New Roman" w:hAnsi="Times New Roman" w:cs="Times New Roman"/>
          <w:color w:val="000000"/>
        </w:rPr>
      </w:pPr>
    </w:p>
    <w:p w:rsidR="00F66EF3" w:rsidRDefault="00F66EF3">
      <w:pPr>
        <w:spacing w:after="120"/>
        <w:rPr>
          <w:rFonts w:ascii="Times New Roman" w:hAnsi="Times New Roman" w:cs="Times New Roman"/>
          <w:color w:val="000000"/>
        </w:rPr>
      </w:pPr>
    </w:p>
    <w:p w:rsidR="00F66EF3" w:rsidRDefault="00F66EF3">
      <w:pPr>
        <w:spacing w:after="1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CIDADES QUE COMPÕEM A REGIONAL:</w:t>
      </w:r>
    </w:p>
    <w:p w:rsidR="00F66EF3" w:rsidRDefault="00F66EF3">
      <w:pPr>
        <w:spacing w:after="120"/>
        <w:ind w:left="177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* Balneário Barra do Sul</w:t>
      </w:r>
    </w:p>
    <w:p w:rsidR="00F66EF3" w:rsidRDefault="00F66EF3">
      <w:pPr>
        <w:spacing w:after="120"/>
        <w:ind w:left="177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* Barra Velha</w:t>
      </w:r>
    </w:p>
    <w:p w:rsidR="00F66EF3" w:rsidRDefault="00F66EF3">
      <w:pPr>
        <w:spacing w:after="120"/>
        <w:ind w:left="177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* Garuva</w:t>
      </w:r>
    </w:p>
    <w:p w:rsidR="00F66EF3" w:rsidRDefault="00F66EF3">
      <w:pPr>
        <w:spacing w:after="120"/>
        <w:ind w:left="177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* Itapoá</w:t>
      </w:r>
    </w:p>
    <w:p w:rsidR="00F66EF3" w:rsidRDefault="00F66EF3">
      <w:pPr>
        <w:spacing w:after="120"/>
        <w:ind w:left="177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* Joinville</w:t>
      </w:r>
    </w:p>
    <w:p w:rsidR="00F66EF3" w:rsidRDefault="00F66EF3">
      <w:pPr>
        <w:spacing w:after="120"/>
        <w:ind w:left="177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* Luiz Alves</w:t>
      </w:r>
    </w:p>
    <w:p w:rsidR="00F66EF3" w:rsidRDefault="00F66EF3">
      <w:pPr>
        <w:spacing w:after="120"/>
        <w:ind w:left="177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* Massaranduba</w:t>
      </w:r>
    </w:p>
    <w:p w:rsidR="00F66EF3" w:rsidRDefault="00F66EF3">
      <w:pPr>
        <w:spacing w:after="120"/>
        <w:ind w:left="177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* São Francisco do Sul</w:t>
      </w:r>
    </w:p>
    <w:p w:rsidR="00F66EF3" w:rsidRDefault="00F66EF3">
      <w:pPr>
        <w:spacing w:after="120"/>
        <w:ind w:left="1775"/>
        <w:rPr>
          <w:rFonts w:ascii="Times New Roman" w:hAnsi="Times New Roman" w:cs="Times New Roman"/>
          <w:color w:val="000000"/>
        </w:rPr>
      </w:pPr>
    </w:p>
    <w:p w:rsidR="00F66EF3" w:rsidRDefault="00F66EF3">
      <w:pPr>
        <w:spacing w:after="12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b/>
          <w:color w:val="000000"/>
        </w:rPr>
        <w:t xml:space="preserve">SEDE (Endereço): </w:t>
      </w:r>
      <w:r>
        <w:rPr>
          <w:rFonts w:ascii="Times New Roman" w:hAnsi="Times New Roman" w:cs="Times New Roman"/>
          <w:color w:val="000000"/>
        </w:rPr>
        <w:t xml:space="preserve">Rua Dona Francisca, 260 – sobreloja 17 – Ed. </w:t>
      </w:r>
      <w:r>
        <w:rPr>
          <w:rFonts w:ascii="Times New Roman" w:hAnsi="Times New Roman" w:cs="Times New Roman"/>
          <w:color w:val="000000"/>
          <w:lang w:val="en-US"/>
        </w:rPr>
        <w:t>Deville – Centro     Joinville-SC – Fone: 47 34323279.</w:t>
      </w:r>
    </w:p>
    <w:p w:rsidR="00F66EF3" w:rsidRDefault="00F66EF3">
      <w:pPr>
        <w:spacing w:after="120"/>
        <w:rPr>
          <w:rFonts w:ascii="Times New Roman" w:hAnsi="Times New Roman" w:cs="Times New Roman"/>
          <w:color w:val="000000"/>
          <w:lang w:val="en-US"/>
        </w:rPr>
      </w:pPr>
    </w:p>
    <w:p w:rsidR="00F66EF3" w:rsidRDefault="00F66EF3">
      <w:pPr>
        <w:spacing w:after="120"/>
        <w:rPr>
          <w:rFonts w:ascii="Times New Roman" w:hAnsi="Times New Roman" w:cs="Times New Roman"/>
          <w:color w:val="000000"/>
          <w:lang w:val="en-US"/>
        </w:rPr>
      </w:pPr>
    </w:p>
    <w:p w:rsidR="00F66EF3" w:rsidRDefault="00F66EF3">
      <w:pPr>
        <w:numPr>
          <w:ilvl w:val="0"/>
          <w:numId w:val="2"/>
        </w:numPr>
        <w:spacing w:after="120"/>
        <w:ind w:left="-419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ATIVIDADES</w:t>
      </w:r>
    </w:p>
    <w:p w:rsidR="00F66EF3" w:rsidRDefault="00F66EF3">
      <w:pPr>
        <w:spacing w:after="120"/>
        <w:rPr>
          <w:rFonts w:ascii="Times New Roman" w:hAnsi="Times New Roman" w:cs="Times New Roman"/>
          <w:color w:val="000000"/>
        </w:rPr>
      </w:pPr>
    </w:p>
    <w:p w:rsidR="00F66EF3" w:rsidRDefault="00F66EF3">
      <w:pPr>
        <w:numPr>
          <w:ilvl w:val="0"/>
          <w:numId w:val="2"/>
        </w:numPr>
        <w:spacing w:after="120"/>
        <w:ind w:left="-419" w:firstLine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Reuniões (Datas)</w:t>
      </w:r>
    </w:p>
    <w:p w:rsidR="00F66EF3" w:rsidRDefault="00F66EF3">
      <w:pPr>
        <w:numPr>
          <w:ilvl w:val="0"/>
          <w:numId w:val="2"/>
        </w:numPr>
        <w:spacing w:after="120"/>
        <w:ind w:left="-359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Da Diretoria Regional</w:t>
      </w:r>
    </w:p>
    <w:p w:rsidR="00F66EF3" w:rsidRDefault="00B36CAA">
      <w:pPr>
        <w:numPr>
          <w:ilvl w:val="0"/>
          <w:numId w:val="2"/>
        </w:numPr>
        <w:spacing w:after="120"/>
        <w:ind w:left="-359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07.07</w:t>
      </w:r>
      <w:r w:rsidR="00F66EF3">
        <w:rPr>
          <w:rFonts w:ascii="Times New Roman" w:hAnsi="Times New Roman" w:cs="Times New Roman"/>
          <w:color w:val="000000"/>
        </w:rPr>
        <w:t xml:space="preserve">.2016: Reunião da Diretoria Regional, </w:t>
      </w:r>
      <w:r>
        <w:rPr>
          <w:rFonts w:ascii="Times New Roman" w:hAnsi="Times New Roman" w:cs="Times New Roman"/>
          <w:color w:val="000000"/>
        </w:rPr>
        <w:t xml:space="preserve">com a presença do advogado da Executiva Dr. Erial Lopes de Haro, </w:t>
      </w:r>
      <w:r w:rsidR="00F66EF3">
        <w:rPr>
          <w:rFonts w:ascii="Times New Roman" w:hAnsi="Times New Roman" w:cs="Times New Roman"/>
          <w:color w:val="000000"/>
        </w:rPr>
        <w:t>sobre: Situação do PAM Boa Vista</w:t>
      </w:r>
      <w:r>
        <w:rPr>
          <w:rFonts w:ascii="Times New Roman" w:hAnsi="Times New Roman" w:cs="Times New Roman"/>
          <w:color w:val="000000"/>
        </w:rPr>
        <w:t xml:space="preserve"> e</w:t>
      </w:r>
      <w:r w:rsidR="00F66EF3">
        <w:rPr>
          <w:rFonts w:ascii="Times New Roman" w:hAnsi="Times New Roman" w:cs="Times New Roman"/>
          <w:color w:val="000000"/>
        </w:rPr>
        <w:t xml:space="preserve"> Protocolo de An</w:t>
      </w:r>
      <w:r>
        <w:rPr>
          <w:rFonts w:ascii="Times New Roman" w:hAnsi="Times New Roman" w:cs="Times New Roman"/>
          <w:color w:val="000000"/>
        </w:rPr>
        <w:t>álogos de Insulina de Joinville.</w:t>
      </w:r>
    </w:p>
    <w:p w:rsidR="00F66EF3" w:rsidRDefault="00B36CAA">
      <w:pPr>
        <w:numPr>
          <w:ilvl w:val="0"/>
          <w:numId w:val="2"/>
        </w:numPr>
        <w:spacing w:after="120"/>
        <w:ind w:left="-359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04.08</w:t>
      </w:r>
      <w:r w:rsidR="00F66EF3">
        <w:rPr>
          <w:rFonts w:ascii="Times New Roman" w:hAnsi="Times New Roman" w:cs="Times New Roman"/>
          <w:color w:val="000000"/>
        </w:rPr>
        <w:t xml:space="preserve">.2016: Reunião da Diretoria Regional, </w:t>
      </w:r>
      <w:r>
        <w:rPr>
          <w:rFonts w:ascii="Times New Roman" w:hAnsi="Times New Roman" w:cs="Times New Roman"/>
          <w:color w:val="000000"/>
        </w:rPr>
        <w:t xml:space="preserve">com a presença dos pré-candidatos Drs. José Aluísio </w:t>
      </w:r>
      <w:r>
        <w:rPr>
          <w:rFonts w:ascii="Times New Roman" w:hAnsi="Times New Roman" w:cs="Times New Roman"/>
          <w:color w:val="000000"/>
        </w:rPr>
        <w:lastRenderedPageBreak/>
        <w:t xml:space="preserve">Vieira (Dr. Xuxo), Cassiano Ucker e Rafael G. Werlich, </w:t>
      </w:r>
      <w:r w:rsidR="00F66EF3">
        <w:rPr>
          <w:rFonts w:ascii="Times New Roman" w:hAnsi="Times New Roman" w:cs="Times New Roman"/>
          <w:color w:val="000000"/>
        </w:rPr>
        <w:t xml:space="preserve">sobre: </w:t>
      </w:r>
      <w:r>
        <w:rPr>
          <w:rFonts w:ascii="Times New Roman" w:hAnsi="Times New Roman" w:cs="Times New Roman"/>
          <w:color w:val="000000"/>
        </w:rPr>
        <w:t>Apresentação dos Novos Diretores da DR Joinville.</w:t>
      </w:r>
    </w:p>
    <w:p w:rsidR="00F66EF3" w:rsidRDefault="00B36CAA">
      <w:pPr>
        <w:numPr>
          <w:ilvl w:val="0"/>
          <w:numId w:val="2"/>
        </w:numPr>
        <w:spacing w:after="120"/>
        <w:ind w:left="-359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10.08</w:t>
      </w:r>
      <w:r w:rsidR="00F66EF3">
        <w:rPr>
          <w:rFonts w:ascii="Times New Roman" w:hAnsi="Times New Roman" w:cs="Times New Roman"/>
          <w:color w:val="000000"/>
        </w:rPr>
        <w:t xml:space="preserve">.2016: Reunião da Diretoria Regional, sobre: </w:t>
      </w:r>
      <w:r>
        <w:rPr>
          <w:rFonts w:ascii="Times New Roman" w:hAnsi="Times New Roman" w:cs="Times New Roman"/>
          <w:color w:val="000000"/>
        </w:rPr>
        <w:t>Evento com Acadêmicos, Situação do PAM Boa Vista e Residência Médica no Hospital Regional Hans Dieter Schmidt.</w:t>
      </w:r>
    </w:p>
    <w:p w:rsidR="00F66EF3" w:rsidRDefault="003F1A95">
      <w:pPr>
        <w:numPr>
          <w:ilvl w:val="0"/>
          <w:numId w:val="2"/>
        </w:numPr>
        <w:spacing w:after="120"/>
        <w:ind w:left="-359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17.08</w:t>
      </w:r>
      <w:r w:rsidR="00F66EF3">
        <w:rPr>
          <w:rFonts w:ascii="Times New Roman" w:hAnsi="Times New Roman" w:cs="Times New Roman"/>
          <w:color w:val="000000"/>
        </w:rPr>
        <w:t xml:space="preserve">.2016: Reunião da Diretoria Regional, sobre: </w:t>
      </w:r>
      <w:r>
        <w:rPr>
          <w:rFonts w:ascii="Times New Roman" w:hAnsi="Times New Roman" w:cs="Times New Roman"/>
          <w:color w:val="000000"/>
        </w:rPr>
        <w:t>Comunicado Interno nº 072/2016 do Hospital Municipal São José, Nomeação dos Novos Diretores da DR Joinville, Evento em Brasília (do qual o Dr. Douglas M. Barbosa participou) e Eleições Municipais de Joinville.</w:t>
      </w:r>
    </w:p>
    <w:p w:rsidR="00F66EF3" w:rsidRDefault="003F1A95">
      <w:pPr>
        <w:numPr>
          <w:ilvl w:val="0"/>
          <w:numId w:val="2"/>
        </w:numPr>
        <w:spacing w:after="120"/>
        <w:ind w:left="-359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31.08</w:t>
      </w:r>
      <w:r w:rsidR="00F66EF3">
        <w:rPr>
          <w:rFonts w:ascii="Times New Roman" w:hAnsi="Times New Roman" w:cs="Times New Roman"/>
          <w:color w:val="000000"/>
        </w:rPr>
        <w:t xml:space="preserve">.2016: Reunião da Diretoria Regional, </w:t>
      </w:r>
      <w:r>
        <w:rPr>
          <w:rFonts w:ascii="Times New Roman" w:hAnsi="Times New Roman" w:cs="Times New Roman"/>
          <w:color w:val="000000"/>
        </w:rPr>
        <w:t xml:space="preserve">com a presença dos candidatos médicos Drs. José Aluísio Vieira, Cassiano Ucker e Rafael G. Werlich, </w:t>
      </w:r>
      <w:r w:rsidR="00F66EF3">
        <w:rPr>
          <w:rFonts w:ascii="Times New Roman" w:hAnsi="Times New Roman" w:cs="Times New Roman"/>
          <w:color w:val="000000"/>
        </w:rPr>
        <w:t xml:space="preserve">sobre: </w:t>
      </w:r>
      <w:r>
        <w:rPr>
          <w:rFonts w:ascii="Times New Roman" w:hAnsi="Times New Roman" w:cs="Times New Roman"/>
          <w:color w:val="000000"/>
        </w:rPr>
        <w:t>Candidatos Médicos para Eleições em Joinville.</w:t>
      </w:r>
    </w:p>
    <w:p w:rsidR="00F66EF3" w:rsidRPr="00E34985" w:rsidRDefault="003F1A95" w:rsidP="00E34985">
      <w:pPr>
        <w:numPr>
          <w:ilvl w:val="0"/>
          <w:numId w:val="2"/>
        </w:numPr>
        <w:spacing w:after="120"/>
        <w:ind w:left="-359" w:firstLine="0"/>
        <w:jc w:val="both"/>
        <w:rPr>
          <w:rFonts w:ascii="Times New Roman" w:hAnsi="Times New Roman" w:cs="Times New Roman"/>
          <w:color w:val="000000"/>
        </w:rPr>
      </w:pPr>
      <w:r w:rsidRPr="00E34985">
        <w:rPr>
          <w:rFonts w:ascii="Times New Roman" w:hAnsi="Times New Roman" w:cs="Times New Roman"/>
          <w:color w:val="000000"/>
        </w:rPr>
        <w:t>06.09</w:t>
      </w:r>
      <w:r w:rsidR="00F66EF3" w:rsidRPr="00E34985">
        <w:rPr>
          <w:rFonts w:ascii="Times New Roman" w:hAnsi="Times New Roman" w:cs="Times New Roman"/>
          <w:color w:val="000000"/>
        </w:rPr>
        <w:t xml:space="preserve">.2016: Reunião da Diretoria Regional, </w:t>
      </w:r>
      <w:r w:rsidRPr="00E34985">
        <w:rPr>
          <w:rFonts w:ascii="Times New Roman" w:hAnsi="Times New Roman" w:cs="Times New Roman"/>
          <w:color w:val="000000"/>
        </w:rPr>
        <w:t xml:space="preserve">com a presença do candidato a prefeito Sr. Udo Dohler e seu assessor Sr. Marco Aurélio Braga, </w:t>
      </w:r>
      <w:r w:rsidR="00F66EF3" w:rsidRPr="00E34985">
        <w:rPr>
          <w:rFonts w:ascii="Times New Roman" w:hAnsi="Times New Roman" w:cs="Times New Roman"/>
          <w:color w:val="000000"/>
        </w:rPr>
        <w:t xml:space="preserve">sobre: </w:t>
      </w:r>
      <w:r w:rsidRPr="00E34985">
        <w:rPr>
          <w:rFonts w:ascii="Times New Roman" w:hAnsi="Times New Roman" w:cs="Times New Roman"/>
          <w:color w:val="000000"/>
        </w:rPr>
        <w:t>Candidatura e Plano de Governo de Udo Dohler.</w:t>
      </w:r>
    </w:p>
    <w:p w:rsidR="00F66EF3" w:rsidRDefault="00F66EF3">
      <w:pPr>
        <w:ind w:left="720"/>
        <w:rPr>
          <w:rFonts w:ascii="Times New Roman" w:hAnsi="Times New Roman" w:cs="Times New Roman"/>
          <w:color w:val="000000"/>
        </w:rPr>
      </w:pPr>
    </w:p>
    <w:p w:rsidR="00F66EF3" w:rsidRDefault="00F66EF3">
      <w:pPr>
        <w:ind w:left="720"/>
        <w:rPr>
          <w:rFonts w:ascii="Times New Roman" w:hAnsi="Times New Roman" w:cs="Times New Roman"/>
          <w:color w:val="000000"/>
        </w:rPr>
      </w:pPr>
    </w:p>
    <w:p w:rsidR="00F66EF3" w:rsidRDefault="00F66EF3">
      <w:pPr>
        <w:ind w:left="720"/>
        <w:rPr>
          <w:rFonts w:ascii="Times New Roman" w:hAnsi="Times New Roman" w:cs="Times New Roman"/>
          <w:color w:val="000000"/>
        </w:rPr>
      </w:pPr>
    </w:p>
    <w:p w:rsidR="00F66EF3" w:rsidRDefault="00F66EF3">
      <w:pPr>
        <w:spacing w:after="120"/>
        <w:ind w:left="360"/>
        <w:rPr>
          <w:rFonts w:ascii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●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>Da Diretoria Regional com outras entidades médicas regionais (</w:t>
      </w:r>
      <w:r w:rsidR="006C5E34">
        <w:rPr>
          <w:rFonts w:ascii="Times New Roman" w:hAnsi="Times New Roman" w:cs="Times New Roman"/>
          <w:b/>
          <w:color w:val="000000"/>
        </w:rPr>
        <w:t>COSEMESC</w:t>
      </w:r>
      <w:r>
        <w:rPr>
          <w:rFonts w:ascii="Times New Roman" w:hAnsi="Times New Roman" w:cs="Times New Roman"/>
          <w:b/>
          <w:color w:val="000000"/>
        </w:rPr>
        <w:t>)</w:t>
      </w:r>
    </w:p>
    <w:p w:rsidR="006C5E34" w:rsidRDefault="006C5E34" w:rsidP="006C5E34">
      <w:pPr>
        <w:numPr>
          <w:ilvl w:val="0"/>
          <w:numId w:val="5"/>
        </w:numPr>
        <w:spacing w:after="12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01.07.2016 – Dr. Douglas M. Barbosa, médico filiado, participou da XIX FEMESC, representando o SIMESC Regional Joinville. Na sede do CRM, em Florianópolis.</w:t>
      </w:r>
    </w:p>
    <w:p w:rsidR="00F66EF3" w:rsidRDefault="00F66EF3">
      <w:pPr>
        <w:spacing w:after="120"/>
        <w:ind w:left="426"/>
        <w:rPr>
          <w:rFonts w:ascii="Times New Roman" w:hAnsi="Times New Roman" w:cs="Times New Roman"/>
          <w:b/>
          <w:color w:val="000000"/>
        </w:rPr>
      </w:pPr>
    </w:p>
    <w:p w:rsidR="00F66EF3" w:rsidRDefault="00F66EF3">
      <w:pPr>
        <w:numPr>
          <w:ilvl w:val="0"/>
          <w:numId w:val="3"/>
        </w:numPr>
        <w:spacing w:after="120"/>
        <w:ind w:left="709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Da Diretoria Regional com outras entidades médicas regionais (CREMESC)</w:t>
      </w:r>
    </w:p>
    <w:p w:rsidR="00F66EF3" w:rsidRDefault="00F66EF3">
      <w:pPr>
        <w:numPr>
          <w:ilvl w:val="0"/>
          <w:numId w:val="2"/>
        </w:numPr>
        <w:spacing w:after="120"/>
        <w:ind w:left="709" w:firstLine="0"/>
        <w:rPr>
          <w:rFonts w:ascii="Times New Roman" w:hAnsi="Times New Roman" w:cs="Times New Roman"/>
          <w:color w:val="000000"/>
        </w:rPr>
      </w:pPr>
    </w:p>
    <w:p w:rsidR="00F66EF3" w:rsidRDefault="00F66EF3">
      <w:pPr>
        <w:spacing w:after="120"/>
        <w:ind w:left="349"/>
        <w:rPr>
          <w:rFonts w:ascii="Times New Roman" w:hAnsi="Times New Roman" w:cs="Times New Roman"/>
          <w:color w:val="000000"/>
        </w:rPr>
      </w:pPr>
    </w:p>
    <w:p w:rsidR="00F66EF3" w:rsidRDefault="00F66EF3">
      <w:pPr>
        <w:spacing w:after="120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●</w:t>
      </w:r>
      <w:r>
        <w:rPr>
          <w:rFonts w:ascii="Times New Roman" w:hAnsi="Times New Roman" w:cs="Times New Roman"/>
          <w:b/>
          <w:color w:val="000000"/>
        </w:rPr>
        <w:tab/>
        <w:t>Da Diretoria Regional com a Diretoria Executiva</w:t>
      </w:r>
    </w:p>
    <w:p w:rsidR="00F66EF3" w:rsidRDefault="00F66EF3">
      <w:pPr>
        <w:ind w:left="709"/>
        <w:rPr>
          <w:rFonts w:ascii="Times New Roman" w:hAnsi="Times New Roman" w:cs="Times New Roman"/>
          <w:color w:val="000000"/>
        </w:rPr>
      </w:pPr>
    </w:p>
    <w:p w:rsidR="00F66EF3" w:rsidRDefault="00F66EF3">
      <w:pPr>
        <w:ind w:left="709"/>
        <w:rPr>
          <w:rFonts w:ascii="Times New Roman" w:hAnsi="Times New Roman" w:cs="Times New Roman"/>
          <w:color w:val="000000"/>
        </w:rPr>
      </w:pPr>
    </w:p>
    <w:p w:rsidR="00F66EF3" w:rsidRDefault="00F66EF3">
      <w:pPr>
        <w:numPr>
          <w:ilvl w:val="0"/>
          <w:numId w:val="2"/>
        </w:numPr>
        <w:ind w:left="36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Da Diretoria Regional com médicos residentes</w:t>
      </w:r>
    </w:p>
    <w:p w:rsidR="00F66EF3" w:rsidRDefault="00F66EF3">
      <w:pPr>
        <w:spacing w:after="120"/>
        <w:ind w:left="708"/>
        <w:rPr>
          <w:rFonts w:ascii="Times New Roman" w:hAnsi="Times New Roman" w:cs="Times New Roman"/>
          <w:color w:val="000000"/>
        </w:rPr>
      </w:pPr>
    </w:p>
    <w:p w:rsidR="00F66EF3" w:rsidRPr="00395449" w:rsidRDefault="00F66EF3">
      <w:pPr>
        <w:numPr>
          <w:ilvl w:val="0"/>
          <w:numId w:val="2"/>
        </w:numPr>
        <w:spacing w:after="120"/>
        <w:ind w:left="36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Da Diretoria Regional com acadêmicos de medicina</w:t>
      </w:r>
    </w:p>
    <w:p w:rsidR="00F66EF3" w:rsidRPr="00395449" w:rsidRDefault="00395449" w:rsidP="00395449">
      <w:pPr>
        <w:numPr>
          <w:ilvl w:val="0"/>
          <w:numId w:val="2"/>
        </w:numPr>
        <w:spacing w:after="120"/>
        <w:ind w:left="709" w:firstLine="0"/>
        <w:rPr>
          <w:rFonts w:ascii="Times New Roman" w:hAnsi="Times New Roman" w:cs="Times New Roman"/>
          <w:color w:val="000000"/>
        </w:rPr>
      </w:pPr>
      <w:r w:rsidRPr="00395449">
        <w:rPr>
          <w:rFonts w:ascii="Times New Roman" w:hAnsi="Times New Roman" w:cs="Times New Roman"/>
          <w:color w:val="000000"/>
        </w:rPr>
        <w:t>Marcada para 31/10/2016 reunião do S</w:t>
      </w:r>
      <w:r>
        <w:rPr>
          <w:rFonts w:ascii="Times New Roman" w:hAnsi="Times New Roman" w:cs="Times New Roman"/>
          <w:color w:val="000000"/>
        </w:rPr>
        <w:t>IMESC</w:t>
      </w:r>
      <w:r w:rsidRPr="00395449">
        <w:rPr>
          <w:rFonts w:ascii="Times New Roman" w:hAnsi="Times New Roman" w:cs="Times New Roman"/>
          <w:color w:val="000000"/>
        </w:rPr>
        <w:t xml:space="preserve"> Regional Joinville com os acadêmicos do 6º ano de Medicina da Univille.</w:t>
      </w:r>
    </w:p>
    <w:p w:rsidR="00F66EF3" w:rsidRDefault="00F66EF3">
      <w:pPr>
        <w:spacing w:after="120"/>
        <w:ind w:left="709"/>
        <w:rPr>
          <w:rFonts w:ascii="Times New Roman" w:hAnsi="Times New Roman" w:cs="Times New Roman"/>
          <w:color w:val="000000"/>
        </w:rPr>
      </w:pPr>
    </w:p>
    <w:p w:rsidR="00F66EF3" w:rsidRDefault="00F66EF3">
      <w:pPr>
        <w:spacing w:after="120"/>
        <w:ind w:left="709"/>
        <w:rPr>
          <w:rFonts w:ascii="Times New Roman" w:hAnsi="Times New Roman" w:cs="Times New Roman"/>
          <w:color w:val="000000"/>
        </w:rPr>
      </w:pPr>
    </w:p>
    <w:p w:rsidR="00F66EF3" w:rsidRDefault="00F66EF3">
      <w:pPr>
        <w:numPr>
          <w:ilvl w:val="0"/>
          <w:numId w:val="2"/>
        </w:numPr>
        <w:spacing w:after="120"/>
        <w:ind w:left="36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Da Diretoria Regional com cooperativas médicas</w:t>
      </w:r>
    </w:p>
    <w:p w:rsidR="00F66EF3" w:rsidRDefault="00F66EF3">
      <w:pPr>
        <w:numPr>
          <w:ilvl w:val="0"/>
          <w:numId w:val="2"/>
        </w:numPr>
        <w:ind w:left="708" w:firstLine="0"/>
        <w:rPr>
          <w:rFonts w:ascii="Times New Roman" w:hAnsi="Times New Roman" w:cs="Times New Roman"/>
          <w:color w:val="000000"/>
        </w:rPr>
      </w:pPr>
    </w:p>
    <w:p w:rsidR="00F66EF3" w:rsidRDefault="00F66EF3">
      <w:pPr>
        <w:spacing w:after="120"/>
        <w:rPr>
          <w:rFonts w:ascii="Times New Roman" w:hAnsi="Times New Roman" w:cs="Times New Roman"/>
          <w:color w:val="000000"/>
        </w:rPr>
      </w:pPr>
    </w:p>
    <w:p w:rsidR="00F66EF3" w:rsidRDefault="00F66EF3">
      <w:pPr>
        <w:numPr>
          <w:ilvl w:val="0"/>
          <w:numId w:val="2"/>
        </w:numPr>
        <w:spacing w:after="120"/>
        <w:ind w:left="36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Outras reuniões</w:t>
      </w:r>
    </w:p>
    <w:p w:rsidR="00230477" w:rsidRPr="004D0110" w:rsidRDefault="00230477">
      <w:pPr>
        <w:numPr>
          <w:ilvl w:val="0"/>
          <w:numId w:val="2"/>
        </w:numPr>
        <w:ind w:left="708" w:firstLine="0"/>
        <w:rPr>
          <w:rFonts w:ascii="Times New Roman" w:hAnsi="Times New Roman" w:cs="Times New Roman"/>
        </w:rPr>
      </w:pPr>
      <w:r w:rsidRPr="004D0110">
        <w:rPr>
          <w:rFonts w:ascii="Times New Roman" w:hAnsi="Times New Roman" w:cs="Times New Roman"/>
        </w:rPr>
        <w:t xml:space="preserve">10.08.2016: o SIMESC DR Joinville foi convidado </w:t>
      </w:r>
      <w:r w:rsidR="00301AD3">
        <w:rPr>
          <w:rFonts w:ascii="Times New Roman" w:hAnsi="Times New Roman" w:cs="Times New Roman"/>
        </w:rPr>
        <w:t>pel</w:t>
      </w:r>
      <w:r w:rsidR="00CC1155">
        <w:rPr>
          <w:rFonts w:ascii="Times New Roman" w:hAnsi="Times New Roman" w:cs="Times New Roman"/>
        </w:rPr>
        <w:t>a</w:t>
      </w:r>
      <w:r w:rsidR="00301AD3">
        <w:rPr>
          <w:rFonts w:ascii="Times New Roman" w:hAnsi="Times New Roman" w:cs="Times New Roman"/>
        </w:rPr>
        <w:t xml:space="preserve"> Comissão de Saúde, </w:t>
      </w:r>
      <w:r w:rsidRPr="004D0110">
        <w:rPr>
          <w:rFonts w:ascii="Times New Roman" w:hAnsi="Times New Roman" w:cs="Times New Roman"/>
        </w:rPr>
        <w:t>a participar de reunião na Câmara de Vereadores de Joinville, às 15h. Pau</w:t>
      </w:r>
      <w:r w:rsidR="004D0110" w:rsidRPr="004D0110">
        <w:rPr>
          <w:rFonts w:ascii="Times New Roman" w:hAnsi="Times New Roman" w:cs="Times New Roman"/>
        </w:rPr>
        <w:t>ta: portaria 65/2016/SMS, entre outros assuntos.</w:t>
      </w:r>
      <w:r w:rsidRPr="004D0110">
        <w:rPr>
          <w:rFonts w:ascii="Times New Roman" w:hAnsi="Times New Roman" w:cs="Times New Roman"/>
        </w:rPr>
        <w:t xml:space="preserve"> O advogado da Executiva Dr. Erial Lopes de Haro participou, representando a DR Joinville.</w:t>
      </w:r>
    </w:p>
    <w:p w:rsidR="00EE5925" w:rsidRPr="003D4B0B" w:rsidRDefault="00EE5925">
      <w:pPr>
        <w:numPr>
          <w:ilvl w:val="0"/>
          <w:numId w:val="2"/>
        </w:numPr>
        <w:ind w:left="708" w:firstLine="0"/>
        <w:rPr>
          <w:rFonts w:ascii="Times New Roman" w:hAnsi="Times New Roman" w:cs="Times New Roman"/>
        </w:rPr>
      </w:pPr>
      <w:r w:rsidRPr="003D4B0B">
        <w:rPr>
          <w:rFonts w:ascii="Times New Roman" w:hAnsi="Times New Roman" w:cs="Times New Roman"/>
        </w:rPr>
        <w:t xml:space="preserve">24.08.2016: </w:t>
      </w:r>
      <w:r w:rsidR="00AE0D58" w:rsidRPr="003D4B0B">
        <w:rPr>
          <w:rFonts w:ascii="Times New Roman" w:hAnsi="Times New Roman" w:cs="Times New Roman"/>
        </w:rPr>
        <w:t xml:space="preserve">Dras. Tanise B. Damas e Suzana M.M. de Almeida participaram, representando o SIMESC Regional Joinville, de reunião na SJM, com </w:t>
      </w:r>
      <w:r w:rsidR="003A168A" w:rsidRPr="003D4B0B">
        <w:rPr>
          <w:rFonts w:ascii="Times New Roman" w:hAnsi="Times New Roman" w:cs="Times New Roman"/>
        </w:rPr>
        <w:t xml:space="preserve">candidatos médicos a </w:t>
      </w:r>
      <w:r w:rsidR="00D426FF" w:rsidRPr="003D4B0B">
        <w:rPr>
          <w:rFonts w:ascii="Times New Roman" w:hAnsi="Times New Roman" w:cs="Times New Roman"/>
        </w:rPr>
        <w:t>cargos públicos em Joinville, para apresentação de seu plano de governo.</w:t>
      </w:r>
    </w:p>
    <w:p w:rsidR="00545BFE" w:rsidRDefault="00545BFE">
      <w:pPr>
        <w:numPr>
          <w:ilvl w:val="0"/>
          <w:numId w:val="2"/>
        </w:numPr>
        <w:ind w:left="708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29.08.2016: Dr. Douglas M. Barbosa participou, representando o SIMESC Regional Joinville, de reunião no Conselho Municipal de Saúde (CMS), com a pauta: i</w:t>
      </w:r>
      <w:r>
        <w:t>nforme sobre a Dengue/Influenza; apresentação dos Pareceres das Comissões Permanentes do CMS; prestação de Contas do Programa de Melhoria do Acesso e Qualidade da Atenção Básica (PMAQ); posicionamento referente a possibilidade de fechamento do Pronto Atendimento do Hospital Infantil Dr. Jeser Amarante Faria; discussão referente a: -posição do Ministro da Saúde quanto a criação de um plano de saúde "popular"; -ao Projeto de Lei nº 200/2015 que dispõe sobre a condução de pesquisas clínicas em seres humanos; -Projeto de Lei 241/2016 que dispõe sobre o “Novo Regime Fiscal”.</w:t>
      </w:r>
    </w:p>
    <w:p w:rsidR="00F66EF3" w:rsidRDefault="005E2047">
      <w:pPr>
        <w:numPr>
          <w:ilvl w:val="0"/>
          <w:numId w:val="2"/>
        </w:numPr>
        <w:ind w:left="708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14.09.</w:t>
      </w:r>
      <w:r w:rsidR="00F66EF3">
        <w:rPr>
          <w:rFonts w:ascii="Times New Roman" w:hAnsi="Times New Roman" w:cs="Times New Roman"/>
          <w:color w:val="000000"/>
        </w:rPr>
        <w:t>2016: Dr</w:t>
      </w:r>
      <w:r>
        <w:rPr>
          <w:rFonts w:ascii="Times New Roman" w:hAnsi="Times New Roman" w:cs="Times New Roman"/>
          <w:color w:val="000000"/>
        </w:rPr>
        <w:t>s</w:t>
      </w:r>
      <w:r w:rsidR="00F66EF3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Douglas M. Barbosa, </w:t>
      </w:r>
      <w:r w:rsidR="00545BFE">
        <w:rPr>
          <w:rFonts w:ascii="Times New Roman" w:hAnsi="Times New Roman" w:cs="Times New Roman"/>
          <w:color w:val="000000"/>
        </w:rPr>
        <w:t xml:space="preserve">Thales Fretta Medeiros, </w:t>
      </w:r>
      <w:r w:rsidR="00F66EF3">
        <w:rPr>
          <w:rFonts w:ascii="Times New Roman" w:hAnsi="Times New Roman" w:cs="Times New Roman"/>
          <w:color w:val="000000"/>
        </w:rPr>
        <w:t>Tanise B. Damas</w:t>
      </w:r>
      <w:r>
        <w:rPr>
          <w:rFonts w:ascii="Times New Roman" w:hAnsi="Times New Roman" w:cs="Times New Roman"/>
          <w:color w:val="000000"/>
        </w:rPr>
        <w:t xml:space="preserve"> e Suzana M.M. de Almeida</w:t>
      </w:r>
      <w:r w:rsidR="00F66EF3">
        <w:rPr>
          <w:rFonts w:ascii="Times New Roman" w:hAnsi="Times New Roman" w:cs="Times New Roman"/>
          <w:color w:val="000000"/>
        </w:rPr>
        <w:t xml:space="preserve"> particip</w:t>
      </w:r>
      <w:r>
        <w:rPr>
          <w:rFonts w:ascii="Times New Roman" w:hAnsi="Times New Roman" w:cs="Times New Roman"/>
          <w:color w:val="000000"/>
        </w:rPr>
        <w:t>aram</w:t>
      </w:r>
      <w:r w:rsidR="00F66EF3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em conjunto com representantes da SJM e convidados, de reunião com o candidato à prefeitura de Joinville Sr. Udo Dohler. Local: SJM.</w:t>
      </w:r>
    </w:p>
    <w:p w:rsidR="00F66EF3" w:rsidRDefault="005E2047">
      <w:pPr>
        <w:numPr>
          <w:ilvl w:val="0"/>
          <w:numId w:val="2"/>
        </w:numPr>
        <w:ind w:left="708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21.09</w:t>
      </w:r>
      <w:r w:rsidR="00F66EF3">
        <w:rPr>
          <w:rFonts w:ascii="Times New Roman" w:hAnsi="Times New Roman" w:cs="Times New Roman"/>
          <w:color w:val="000000"/>
        </w:rPr>
        <w:t>.2016: Dr</w:t>
      </w:r>
      <w:r>
        <w:rPr>
          <w:rFonts w:ascii="Times New Roman" w:hAnsi="Times New Roman" w:cs="Times New Roman"/>
          <w:color w:val="000000"/>
        </w:rPr>
        <w:t>s.</w:t>
      </w:r>
      <w:r w:rsidR="00F66EF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Douglas M. Barbosa, </w:t>
      </w:r>
      <w:r w:rsidR="00F66EF3">
        <w:rPr>
          <w:rFonts w:ascii="Times New Roman" w:hAnsi="Times New Roman" w:cs="Times New Roman"/>
          <w:color w:val="000000"/>
        </w:rPr>
        <w:t>Tanise B. Damas</w:t>
      </w:r>
      <w:r>
        <w:rPr>
          <w:rFonts w:ascii="Times New Roman" w:hAnsi="Times New Roman" w:cs="Times New Roman"/>
          <w:color w:val="000000"/>
        </w:rPr>
        <w:t xml:space="preserve"> e Suzana M.M. de Almeida</w:t>
      </w:r>
      <w:r w:rsidR="00F66EF3">
        <w:rPr>
          <w:rFonts w:ascii="Times New Roman" w:hAnsi="Times New Roman" w:cs="Times New Roman"/>
          <w:color w:val="000000"/>
        </w:rPr>
        <w:t xml:space="preserve"> particip</w:t>
      </w:r>
      <w:r>
        <w:rPr>
          <w:rFonts w:ascii="Times New Roman" w:hAnsi="Times New Roman" w:cs="Times New Roman"/>
          <w:color w:val="000000"/>
        </w:rPr>
        <w:t>aram</w:t>
      </w:r>
      <w:r w:rsidR="00F66EF3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em conjunto com representantes da SJM e convidados, de reunião com os candidatos à prefeitura de Joinville, Srs. Marco Tebaldi e Darci de Matos</w:t>
      </w:r>
      <w:r w:rsidR="00F66EF3">
        <w:rPr>
          <w:rFonts w:ascii="Times New Roman" w:hAnsi="Times New Roman" w:cs="Times New Roman"/>
          <w:color w:val="000000"/>
        </w:rPr>
        <w:t>.</w:t>
      </w:r>
      <w:r w:rsidR="00806678">
        <w:rPr>
          <w:rFonts w:ascii="Times New Roman" w:hAnsi="Times New Roman" w:cs="Times New Roman"/>
          <w:color w:val="000000"/>
        </w:rPr>
        <w:t xml:space="preserve"> Local: SJM.</w:t>
      </w:r>
    </w:p>
    <w:p w:rsidR="002F294F" w:rsidRDefault="002F294F">
      <w:pPr>
        <w:numPr>
          <w:ilvl w:val="0"/>
          <w:numId w:val="2"/>
        </w:numPr>
        <w:ind w:left="708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26.09.2016: Dra. Tanise B. Damas participou, representando o SIMESC Regional Joinville, de reunião no Conselho Municipal de Saúde (CMS), com a pauta: i</w:t>
      </w:r>
      <w:r>
        <w:t xml:space="preserve">nforme sobre a Dengue/Influenza; </w:t>
      </w:r>
      <w:r w:rsidR="00862390">
        <w:t>a</w:t>
      </w:r>
      <w:r>
        <w:t xml:space="preserve">presentação da Lei Orçamentária Anual (LOA) 2017; </w:t>
      </w:r>
      <w:r w:rsidR="00862390">
        <w:t>a</w:t>
      </w:r>
      <w:r>
        <w:t>presentação da prestação de contas referente ao 2º quadrimestre de 2016 da Secretaria Municipal de Saúde</w:t>
      </w:r>
      <w:r w:rsidR="00862390">
        <w:t>.</w:t>
      </w:r>
    </w:p>
    <w:p w:rsidR="00F66EF3" w:rsidRDefault="003D4B0B">
      <w:pPr>
        <w:numPr>
          <w:ilvl w:val="0"/>
          <w:numId w:val="2"/>
        </w:numPr>
        <w:ind w:left="708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28.09.2016: Dras. Tanise B. Damas e Suzana M.M. de Almeida </w:t>
      </w:r>
      <w:r w:rsidR="00F66EF3">
        <w:rPr>
          <w:rFonts w:ascii="Times New Roman" w:hAnsi="Times New Roman" w:cs="Times New Roman"/>
          <w:color w:val="000000"/>
        </w:rPr>
        <w:t>particip</w:t>
      </w:r>
      <w:r>
        <w:rPr>
          <w:rFonts w:ascii="Times New Roman" w:hAnsi="Times New Roman" w:cs="Times New Roman"/>
          <w:color w:val="000000"/>
        </w:rPr>
        <w:t>aram, em conjunto com representantes da SJM e convidados,</w:t>
      </w:r>
      <w:r w:rsidR="00F66EF3">
        <w:rPr>
          <w:rFonts w:ascii="Times New Roman" w:hAnsi="Times New Roman" w:cs="Times New Roman"/>
          <w:color w:val="000000"/>
        </w:rPr>
        <w:t xml:space="preserve"> de reunião </w:t>
      </w:r>
      <w:r>
        <w:rPr>
          <w:rFonts w:ascii="Times New Roman" w:hAnsi="Times New Roman" w:cs="Times New Roman"/>
          <w:color w:val="000000"/>
        </w:rPr>
        <w:t xml:space="preserve">com os candidatos à prefeitura de Joinville Srs. </w:t>
      </w:r>
      <w:r w:rsidR="00AF2CD5">
        <w:rPr>
          <w:rFonts w:ascii="Times New Roman" w:hAnsi="Times New Roman" w:cs="Times New Roman"/>
          <w:color w:val="000000"/>
        </w:rPr>
        <w:t>Rodrigo Bornholdt, Ivan Rocha, Marcos Soares e Carlito Merss</w:t>
      </w:r>
      <w:r w:rsidR="00F66EF3">
        <w:rPr>
          <w:rFonts w:ascii="Times New Roman" w:hAnsi="Times New Roman" w:cs="Times New Roman"/>
          <w:color w:val="000000"/>
        </w:rPr>
        <w:t>.</w:t>
      </w:r>
      <w:r w:rsidR="00806678">
        <w:rPr>
          <w:rFonts w:ascii="Times New Roman" w:hAnsi="Times New Roman" w:cs="Times New Roman"/>
          <w:color w:val="000000"/>
        </w:rPr>
        <w:t xml:space="preserve"> Local: SJM.</w:t>
      </w:r>
    </w:p>
    <w:p w:rsidR="00F66EF3" w:rsidRDefault="00F66EF3">
      <w:pPr>
        <w:spacing w:after="120"/>
        <w:ind w:left="720"/>
        <w:rPr>
          <w:rFonts w:ascii="Times New Roman" w:hAnsi="Times New Roman" w:cs="Times New Roman"/>
          <w:b/>
          <w:color w:val="000000"/>
        </w:rPr>
      </w:pPr>
    </w:p>
    <w:p w:rsidR="00F66EF3" w:rsidRDefault="00F66EF3">
      <w:pPr>
        <w:numPr>
          <w:ilvl w:val="0"/>
          <w:numId w:val="2"/>
        </w:numPr>
        <w:ind w:left="-419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Movimentos Médicos e Ações Sindicais</w:t>
      </w:r>
    </w:p>
    <w:p w:rsidR="005D0DE5" w:rsidRDefault="00D05248">
      <w:pPr>
        <w:numPr>
          <w:ilvl w:val="0"/>
          <w:numId w:val="4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Julho 2016 - </w:t>
      </w:r>
      <w:r w:rsidR="005D0DE5">
        <w:rPr>
          <w:rFonts w:ascii="Times New Roman" w:hAnsi="Times New Roman" w:cs="Times New Roman"/>
          <w:color w:val="000000"/>
        </w:rPr>
        <w:t xml:space="preserve">SIMESC Regional Joinville enviou ofício à Secretaria de Saúde de São Francisco do Sul, solicitando informações acerca da situação dos médicos vinculados </w:t>
      </w:r>
      <w:proofErr w:type="gramStart"/>
      <w:r>
        <w:rPr>
          <w:rFonts w:ascii="Times New Roman" w:hAnsi="Times New Roman" w:cs="Times New Roman"/>
          <w:color w:val="000000"/>
        </w:rPr>
        <w:t xml:space="preserve">àquele </w:t>
      </w:r>
      <w:r w:rsidR="005D0DE5">
        <w:rPr>
          <w:rFonts w:ascii="Times New Roman" w:hAnsi="Times New Roman" w:cs="Times New Roman"/>
          <w:color w:val="000000"/>
        </w:rPr>
        <w:t xml:space="preserve"> município</w:t>
      </w:r>
      <w:proofErr w:type="gramEnd"/>
      <w:r w:rsidR="005D0DE5">
        <w:rPr>
          <w:rFonts w:ascii="Times New Roman" w:hAnsi="Times New Roman" w:cs="Times New Roman"/>
          <w:color w:val="000000"/>
        </w:rPr>
        <w:t xml:space="preserve">. </w:t>
      </w:r>
    </w:p>
    <w:p w:rsidR="007D4B0A" w:rsidRPr="007D4B0A" w:rsidRDefault="00D05248" w:rsidP="007D4B0A">
      <w:pPr>
        <w:numPr>
          <w:ilvl w:val="0"/>
          <w:numId w:val="4"/>
        </w:numPr>
        <w:rPr>
          <w:rFonts w:ascii="Times New Roman" w:hAnsi="Times New Roman" w:cs="Times New Roman"/>
          <w:color w:val="000000"/>
        </w:rPr>
      </w:pPr>
      <w:r w:rsidRPr="007D4B0A">
        <w:rPr>
          <w:rFonts w:ascii="Times New Roman" w:hAnsi="Times New Roman" w:cs="Times New Roman"/>
          <w:color w:val="000000"/>
        </w:rPr>
        <w:t xml:space="preserve">Agosto e </w:t>
      </w:r>
      <w:proofErr w:type="gramStart"/>
      <w:r w:rsidRPr="007D4B0A">
        <w:rPr>
          <w:rFonts w:ascii="Times New Roman" w:hAnsi="Times New Roman" w:cs="Times New Roman"/>
          <w:color w:val="000000"/>
        </w:rPr>
        <w:t>Setembro</w:t>
      </w:r>
      <w:proofErr w:type="gramEnd"/>
      <w:r w:rsidRPr="007D4B0A">
        <w:rPr>
          <w:rFonts w:ascii="Times New Roman" w:hAnsi="Times New Roman" w:cs="Times New Roman"/>
          <w:color w:val="000000"/>
        </w:rPr>
        <w:t xml:space="preserve"> 2016 - </w:t>
      </w:r>
      <w:r w:rsidR="00F66EF3" w:rsidRPr="007D4B0A">
        <w:rPr>
          <w:rFonts w:ascii="Times New Roman" w:hAnsi="Times New Roman" w:cs="Times New Roman"/>
          <w:color w:val="000000"/>
        </w:rPr>
        <w:t xml:space="preserve">SIMESC Regional Joinville </w:t>
      </w:r>
      <w:r w:rsidR="00072C5B" w:rsidRPr="007D4B0A">
        <w:rPr>
          <w:rFonts w:ascii="Times New Roman" w:hAnsi="Times New Roman" w:cs="Times New Roman"/>
          <w:color w:val="000000"/>
        </w:rPr>
        <w:t>participou de reuniões com candidatos à prefeitura de Joinville, ouvindo suas propostas e entregando-lhes um ofício com as expectativas da classe médica</w:t>
      </w:r>
      <w:r w:rsidRPr="007D4B0A">
        <w:rPr>
          <w:rFonts w:ascii="Times New Roman" w:hAnsi="Times New Roman" w:cs="Times New Roman"/>
          <w:color w:val="000000"/>
        </w:rPr>
        <w:t xml:space="preserve"> joinvilense. </w:t>
      </w:r>
    </w:p>
    <w:p w:rsidR="00F66EF3" w:rsidRDefault="00F66EF3">
      <w:pPr>
        <w:rPr>
          <w:rFonts w:ascii="Times New Roman" w:hAnsi="Times New Roman" w:cs="Times New Roman"/>
          <w:color w:val="000000"/>
        </w:rPr>
      </w:pPr>
    </w:p>
    <w:p w:rsidR="00F66EF3" w:rsidRDefault="00F66EF3">
      <w:pPr>
        <w:rPr>
          <w:rFonts w:ascii="Times New Roman" w:hAnsi="Times New Roman" w:cs="Times New Roman"/>
          <w:color w:val="000000"/>
        </w:rPr>
      </w:pPr>
    </w:p>
    <w:p w:rsidR="00F66EF3" w:rsidRDefault="00F66EF3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● </w:t>
      </w:r>
      <w:r>
        <w:rPr>
          <w:rFonts w:ascii="Times New Roman" w:hAnsi="Times New Roman" w:cs="Times New Roman"/>
          <w:b/>
          <w:color w:val="000000"/>
        </w:rPr>
        <w:t>Atividades e/ou Eventos Sociais</w:t>
      </w:r>
    </w:p>
    <w:p w:rsidR="00F66EF3" w:rsidRDefault="00F66EF3">
      <w:pPr>
        <w:rPr>
          <w:rFonts w:ascii="Times New Roman" w:hAnsi="Times New Roman" w:cs="Times New Roman"/>
          <w:b/>
          <w:color w:val="000000"/>
        </w:rPr>
      </w:pPr>
    </w:p>
    <w:p w:rsidR="00F66EF3" w:rsidRDefault="00072C5B" w:rsidP="00072C5B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072C5B">
        <w:rPr>
          <w:rFonts w:ascii="Times New Roman" w:hAnsi="Times New Roman" w:cs="Times New Roman"/>
          <w:color w:val="000000"/>
        </w:rPr>
        <w:t>Agosto 2016</w:t>
      </w:r>
      <w:r w:rsidR="00F66EF3" w:rsidRPr="00072C5B">
        <w:rPr>
          <w:rFonts w:ascii="Times New Roman" w:hAnsi="Times New Roman" w:cs="Times New Roman"/>
          <w:color w:val="222222"/>
          <w:shd w:val="clear" w:color="auto" w:fill="FFFFFF"/>
        </w:rPr>
        <w:t xml:space="preserve"> – o SIMESC Regional Joinville entrou em contato com a lista de </w:t>
      </w:r>
      <w:r>
        <w:rPr>
          <w:rFonts w:ascii="Times New Roman" w:hAnsi="Times New Roman" w:cs="Times New Roman"/>
          <w:color w:val="222222"/>
          <w:shd w:val="clear" w:color="auto" w:fill="FFFFFF"/>
        </w:rPr>
        <w:t>59 inadimplentes. Resultado: 35 voltaram a pagar.</w:t>
      </w:r>
    </w:p>
    <w:p w:rsidR="007D4B0A" w:rsidRPr="00072C5B" w:rsidRDefault="002D1123" w:rsidP="00072C5B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15.09.2016 – a médica filiada Dra. Angela Kasue Kato, utilizou o serviço de conferência com o Jurídico da Executiva, pelo skype.</w:t>
      </w:r>
    </w:p>
    <w:p w:rsidR="00F66EF3" w:rsidRDefault="00F66EF3">
      <w:pPr>
        <w:jc w:val="center"/>
        <w:rPr>
          <w:rFonts w:ascii="Times New Roman" w:hAnsi="Times New Roman" w:cs="Times New Roman"/>
          <w:color w:val="000000"/>
        </w:rPr>
      </w:pPr>
    </w:p>
    <w:p w:rsidR="00F66EF3" w:rsidRDefault="00F66EF3">
      <w:pPr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F66EF3" w:rsidRDefault="00F66EF3">
      <w:pPr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F66EF3" w:rsidRDefault="00F66EF3">
      <w:pPr>
        <w:rPr>
          <w:rFonts w:ascii="Times New Roman" w:hAnsi="Times New Roman" w:cs="Times New Roman"/>
          <w:b/>
          <w:color w:val="000000"/>
        </w:rPr>
      </w:pPr>
    </w:p>
    <w:p w:rsidR="00F66EF3" w:rsidRDefault="00F66EF3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2. FILIAÇÕES</w:t>
      </w:r>
    </w:p>
    <w:p w:rsidR="00F66EF3" w:rsidRDefault="00F66EF3">
      <w:pPr>
        <w:rPr>
          <w:rFonts w:ascii="Times New Roman" w:hAnsi="Times New Roman" w:cs="Times New Roman"/>
          <w:color w:val="000000"/>
        </w:rPr>
      </w:pPr>
    </w:p>
    <w:p w:rsidR="00F66EF3" w:rsidRDefault="00F66EF3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 w:rsidR="00005F22">
        <w:rPr>
          <w:rFonts w:ascii="Times New Roman" w:hAnsi="Times New Roman" w:cs="Times New Roman"/>
          <w:color w:val="000000"/>
        </w:rPr>
        <w:t>1. Número total de filiados: 456</w:t>
      </w:r>
    </w:p>
    <w:p w:rsidR="00F66EF3" w:rsidRDefault="00F66EF3">
      <w:pPr>
        <w:rPr>
          <w:rFonts w:ascii="Times New Roman" w:hAnsi="Times New Roman" w:cs="Times New Roman"/>
          <w:color w:val="000000"/>
        </w:rPr>
      </w:pPr>
    </w:p>
    <w:p w:rsidR="00F66EF3" w:rsidRDefault="00F66EF3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2.2. Número de filiações no período: 1º.0</w:t>
      </w:r>
      <w:r w:rsidR="00005F22"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</w:rPr>
        <w:t>.2016 a 30.0</w:t>
      </w:r>
      <w:r w:rsidR="00005F22">
        <w:rPr>
          <w:rFonts w:ascii="Times New Roman" w:hAnsi="Times New Roman" w:cs="Times New Roman"/>
          <w:color w:val="000000"/>
        </w:rPr>
        <w:t>9</w:t>
      </w:r>
      <w:r>
        <w:rPr>
          <w:rFonts w:ascii="Times New Roman" w:hAnsi="Times New Roman" w:cs="Times New Roman"/>
          <w:color w:val="000000"/>
        </w:rPr>
        <w:t>.2016:</w:t>
      </w:r>
    </w:p>
    <w:p w:rsidR="00F66EF3" w:rsidRDefault="00F66EF3">
      <w:pPr>
        <w:rPr>
          <w:rFonts w:ascii="Times New Roman" w:hAnsi="Times New Roman" w:cs="Times New Roman"/>
          <w:color w:val="000000"/>
        </w:rPr>
      </w:pPr>
    </w:p>
    <w:p w:rsidR="00F66EF3" w:rsidRDefault="00F66EF3">
      <w:pPr>
        <w:rPr>
          <w:rFonts w:ascii="Times New Roman" w:hAnsi="Times New Roman" w:cs="Times New Roman"/>
          <w:b/>
          <w:color w:val="000000"/>
        </w:rPr>
      </w:pPr>
    </w:p>
    <w:p w:rsidR="00F66EF3" w:rsidRDefault="00F66EF3">
      <w:pPr>
        <w:rPr>
          <w:rFonts w:ascii="Times New Roman" w:hAnsi="Times New Roman" w:cs="Times New Roman"/>
          <w:b/>
          <w:color w:val="000000"/>
        </w:rPr>
      </w:pPr>
    </w:p>
    <w:p w:rsidR="00005F22" w:rsidRDefault="00005F22">
      <w:pPr>
        <w:rPr>
          <w:rFonts w:ascii="Times New Roman" w:hAnsi="Times New Roman" w:cs="Times New Roman"/>
          <w:b/>
          <w:color w:val="000000"/>
        </w:rPr>
      </w:pPr>
    </w:p>
    <w:p w:rsidR="00F66EF3" w:rsidRDefault="00F66EF3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3. INADIMPLÊNCIA</w:t>
      </w:r>
    </w:p>
    <w:p w:rsidR="00F66EF3" w:rsidRDefault="00F66EF3">
      <w:pPr>
        <w:rPr>
          <w:rFonts w:ascii="Times New Roman" w:hAnsi="Times New Roman" w:cs="Times New Roman"/>
          <w:color w:val="000000"/>
        </w:rPr>
      </w:pPr>
    </w:p>
    <w:p w:rsidR="00F66EF3" w:rsidRDefault="00F66EF3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3.1. Número total de inadimplentes: </w:t>
      </w:r>
    </w:p>
    <w:p w:rsidR="00F66EF3" w:rsidRDefault="00F66EF3">
      <w:pPr>
        <w:rPr>
          <w:rFonts w:ascii="Times New Roman" w:hAnsi="Times New Roman" w:cs="Times New Roman"/>
          <w:color w:val="000000"/>
        </w:rPr>
      </w:pPr>
    </w:p>
    <w:p w:rsidR="00F66EF3" w:rsidRDefault="00F66EF3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3.2. Número de filiados tornados adimplentes no período:</w:t>
      </w:r>
    </w:p>
    <w:p w:rsidR="00F66EF3" w:rsidRDefault="00F66EF3">
      <w:pPr>
        <w:rPr>
          <w:rFonts w:ascii="Times New Roman" w:hAnsi="Times New Roman" w:cs="Times New Roman"/>
          <w:color w:val="000000"/>
        </w:rPr>
      </w:pPr>
    </w:p>
    <w:p w:rsidR="00F66EF3" w:rsidRDefault="00F66EF3">
      <w:pPr>
        <w:rPr>
          <w:rFonts w:ascii="Times New Roman" w:hAnsi="Times New Roman" w:cs="Times New Roman"/>
          <w:color w:val="000000"/>
        </w:rPr>
      </w:pPr>
    </w:p>
    <w:p w:rsidR="00F66EF3" w:rsidRDefault="00F66EF3">
      <w:pPr>
        <w:rPr>
          <w:rFonts w:ascii="Times New Roman" w:hAnsi="Times New Roman" w:cs="Times New Roman"/>
          <w:b/>
          <w:color w:val="000000"/>
        </w:rPr>
      </w:pPr>
    </w:p>
    <w:p w:rsidR="00F66EF3" w:rsidRDefault="00F66EF3">
      <w:pPr>
        <w:rPr>
          <w:rFonts w:ascii="Times New Roman" w:hAnsi="Times New Roman" w:cs="Times New Roman"/>
          <w:b/>
          <w:color w:val="000000"/>
        </w:rPr>
      </w:pPr>
    </w:p>
    <w:p w:rsidR="00F66EF3" w:rsidRDefault="00F66EF3">
      <w:pPr>
        <w:rPr>
          <w:rFonts w:ascii="Times New Roman" w:hAnsi="Times New Roman" w:cs="Times New Roman"/>
          <w:b/>
          <w:color w:val="000000"/>
        </w:rPr>
      </w:pPr>
    </w:p>
    <w:p w:rsidR="00F66EF3" w:rsidRDefault="00F66EF3">
      <w:pPr>
        <w:rPr>
          <w:rFonts w:ascii="Times New Roman" w:hAnsi="Times New Roman" w:cs="Times New Roman"/>
          <w:b/>
          <w:color w:val="000000"/>
        </w:rPr>
      </w:pPr>
    </w:p>
    <w:p w:rsidR="00F66EF3" w:rsidRDefault="00F66EF3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4. SUGESTÕES</w:t>
      </w:r>
    </w:p>
    <w:p w:rsidR="00F66EF3" w:rsidRDefault="00F66EF3">
      <w:pPr>
        <w:rPr>
          <w:rFonts w:ascii="Times New Roman" w:hAnsi="Times New Roman" w:cs="Times New Roman"/>
          <w:color w:val="000000"/>
        </w:rPr>
      </w:pPr>
    </w:p>
    <w:p w:rsidR="00F66EF3" w:rsidRDefault="00F66EF3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● </w:t>
      </w:r>
      <w:r>
        <w:rPr>
          <w:rFonts w:ascii="Times New Roman" w:hAnsi="Times New Roman" w:cs="Times New Roman"/>
          <w:color w:val="000000"/>
        </w:rPr>
        <w:t>Nenhuma</w:t>
      </w:r>
      <w:proofErr w:type="gramEnd"/>
      <w:r>
        <w:rPr>
          <w:rFonts w:ascii="Times New Roman" w:hAnsi="Times New Roman" w:cs="Times New Roman"/>
          <w:color w:val="000000"/>
        </w:rPr>
        <w:t>.</w:t>
      </w:r>
    </w:p>
    <w:p w:rsidR="00F66EF3" w:rsidRDefault="00F66EF3">
      <w:pPr>
        <w:rPr>
          <w:rFonts w:ascii="Times New Roman" w:hAnsi="Times New Roman" w:cs="Times New Roman"/>
          <w:color w:val="000000"/>
        </w:rPr>
      </w:pPr>
    </w:p>
    <w:p w:rsidR="00F66EF3" w:rsidRDefault="00F66EF3">
      <w:pPr>
        <w:rPr>
          <w:rFonts w:ascii="Times New Roman" w:hAnsi="Times New Roman" w:cs="Times New Roman"/>
          <w:color w:val="000000"/>
        </w:rPr>
      </w:pPr>
    </w:p>
    <w:p w:rsidR="00F66EF3" w:rsidRDefault="00F66EF3">
      <w:pPr>
        <w:rPr>
          <w:rFonts w:ascii="Times New Roman" w:hAnsi="Times New Roman" w:cs="Times New Roman"/>
          <w:color w:val="000000"/>
        </w:rPr>
      </w:pPr>
    </w:p>
    <w:p w:rsidR="00F66EF3" w:rsidRDefault="00F66EF3">
      <w:pPr>
        <w:ind w:firstLine="5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</w:rPr>
        <w:t xml:space="preserve">Joinville, 30 de </w:t>
      </w:r>
      <w:proofErr w:type="gramStart"/>
      <w:r w:rsidR="00005F22">
        <w:rPr>
          <w:rFonts w:ascii="Times New Roman" w:hAnsi="Times New Roman" w:cs="Times New Roman"/>
          <w:color w:val="000000"/>
          <w:sz w:val="28"/>
        </w:rPr>
        <w:t>Setembro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de 2016.</w:t>
      </w:r>
    </w:p>
    <w:p w:rsidR="00F66EF3" w:rsidRDefault="00F66EF3">
      <w:pPr>
        <w:jc w:val="center"/>
        <w:rPr>
          <w:rFonts w:ascii="Times New Roman" w:hAnsi="Times New Roman" w:cs="Times New Roman"/>
          <w:color w:val="000000"/>
        </w:rPr>
      </w:pPr>
    </w:p>
    <w:p w:rsidR="00F66EF3" w:rsidRDefault="00F66EF3">
      <w:pPr>
        <w:jc w:val="center"/>
        <w:rPr>
          <w:rFonts w:ascii="Times New Roman" w:hAnsi="Times New Roman" w:cs="Times New Roman"/>
          <w:color w:val="000000"/>
        </w:rPr>
      </w:pPr>
    </w:p>
    <w:p w:rsidR="00F66EF3" w:rsidRDefault="00F66EF3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</w:t>
      </w:r>
    </w:p>
    <w:p w:rsidR="00F66EF3" w:rsidRDefault="00F66EF3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Dr. Carlos A. Fischer</w:t>
      </w:r>
    </w:p>
    <w:p w:rsidR="00F66EF3" w:rsidRDefault="00F66EF3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CRM 9549</w:t>
      </w:r>
    </w:p>
    <w:p w:rsidR="00F66EF3" w:rsidRDefault="00F66EF3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Secretário Regional SIMESC Joinville</w:t>
      </w:r>
    </w:p>
    <w:p w:rsidR="00F66EF3" w:rsidRDefault="00F66EF3">
      <w:pPr>
        <w:rPr>
          <w:rFonts w:ascii="Times New Roman" w:hAnsi="Times New Roman" w:cs="Times New Roman"/>
          <w:color w:val="000000"/>
        </w:rPr>
      </w:pPr>
    </w:p>
    <w:p w:rsidR="00F66EF3" w:rsidRDefault="00F66EF3">
      <w:pPr>
        <w:rPr>
          <w:rFonts w:ascii="Times New Roman" w:hAnsi="Times New Roman" w:cs="Times New Roman"/>
          <w:color w:val="000000"/>
        </w:rPr>
      </w:pPr>
    </w:p>
    <w:sectPr w:rsidR="00F66EF3">
      <w:pgSz w:w="11906" w:h="16838"/>
      <w:pgMar w:top="1134" w:right="1134" w:bottom="1134" w:left="1134" w:header="720" w:footer="720" w:gutter="0"/>
      <w:cols w:space="720"/>
      <w:docGrid w:linePitch="312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hd w:val="clear" w:color="auto" w:fill="FFFFFF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hd w:val="clear" w:color="auto" w:fill="FFFFFF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hd w:val="clear" w:color="auto" w:fill="FFFFFF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hd w:val="clear" w:color="auto" w:fill="FFFFFF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hd w:val="clear" w:color="auto" w:fill="FFFFFF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hd w:val="clear" w:color="auto" w:fill="FFFFFF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hd w:val="clear" w:color="auto" w:fill="FFFFFF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hd w:val="clear" w:color="auto" w:fill="FFFFFF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hd w:val="clear" w:color="auto" w:fill="FFFFFF"/>
      </w:rPr>
    </w:lvl>
  </w:abstractNum>
  <w:abstractNum w:abstractNumId="4" w15:restartNumberingAfterBreak="0">
    <w:nsid w:val="7FD61AF0"/>
    <w:multiLevelType w:val="hybridMultilevel"/>
    <w:tmpl w:val="4BF8F55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14"/>
    <w:rsid w:val="00005F22"/>
    <w:rsid w:val="00072C5B"/>
    <w:rsid w:val="0018305F"/>
    <w:rsid w:val="00230477"/>
    <w:rsid w:val="002D1123"/>
    <w:rsid w:val="002F294F"/>
    <w:rsid w:val="00301AD3"/>
    <w:rsid w:val="00395449"/>
    <w:rsid w:val="003A168A"/>
    <w:rsid w:val="003D4B0B"/>
    <w:rsid w:val="003F1A95"/>
    <w:rsid w:val="004D0110"/>
    <w:rsid w:val="00545BFE"/>
    <w:rsid w:val="005C33FC"/>
    <w:rsid w:val="005D0DE5"/>
    <w:rsid w:val="005E1B8B"/>
    <w:rsid w:val="005E2047"/>
    <w:rsid w:val="00696FB2"/>
    <w:rsid w:val="006C5E34"/>
    <w:rsid w:val="007D4B0A"/>
    <w:rsid w:val="00806678"/>
    <w:rsid w:val="00862390"/>
    <w:rsid w:val="009D3D95"/>
    <w:rsid w:val="00AE0D58"/>
    <w:rsid w:val="00AF2CD5"/>
    <w:rsid w:val="00B1601D"/>
    <w:rsid w:val="00B36CAA"/>
    <w:rsid w:val="00CC1155"/>
    <w:rsid w:val="00CD4714"/>
    <w:rsid w:val="00D05248"/>
    <w:rsid w:val="00D426FF"/>
    <w:rsid w:val="00D549D9"/>
    <w:rsid w:val="00E34985"/>
    <w:rsid w:val="00EE5925"/>
    <w:rsid w:val="00F27414"/>
    <w:rsid w:val="00F66EF3"/>
    <w:rsid w:val="00F7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BE608661-F343-4400-9145-A3B23876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tulo1">
    <w:name w:val="heading 1"/>
    <w:next w:val="Corpodetexto"/>
    <w:qFormat/>
    <w:pPr>
      <w:widowControl w:val="0"/>
      <w:numPr>
        <w:numId w:val="1"/>
      </w:numPr>
      <w:suppressAutoHyphens/>
      <w:outlineLvl w:val="0"/>
    </w:pPr>
    <w:rPr>
      <w:b/>
      <w:bCs/>
      <w:sz w:val="36"/>
      <w:szCs w:val="36"/>
      <w:lang w:eastAsia="zh-CN"/>
    </w:rPr>
  </w:style>
  <w:style w:type="paragraph" w:styleId="Ttulo2">
    <w:name w:val="heading 2"/>
    <w:next w:val="Corpodetexto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b/>
      <w:bCs/>
      <w:sz w:val="32"/>
      <w:szCs w:val="32"/>
      <w:lang w:eastAsia="zh-CN"/>
    </w:rPr>
  </w:style>
  <w:style w:type="paragraph" w:styleId="Ttulo3">
    <w:name w:val="heading 3"/>
    <w:next w:val="Corpodetexto"/>
    <w:qFormat/>
    <w:pPr>
      <w:widowControl w:val="0"/>
      <w:numPr>
        <w:ilvl w:val="2"/>
        <w:numId w:val="1"/>
      </w:numPr>
      <w:suppressAutoHyphens/>
      <w:spacing w:before="140"/>
      <w:outlineLvl w:val="2"/>
    </w:pPr>
    <w:rPr>
      <w:b/>
      <w:bCs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0"/>
      <w:shd w:val="clear" w:color="auto" w:fill="FFFFFF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color w:val="00000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OpenSymbol"/>
      <w:color w:val="000000"/>
      <w:shd w:val="clear" w:color="auto" w:fill="FFFFFF"/>
    </w:rPr>
  </w:style>
  <w:style w:type="character" w:customStyle="1" w:styleId="Fontepargpadro1">
    <w:name w:val="Fonte parág. padrão1"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rFonts w:cs="Courier New"/>
    </w:rPr>
  </w:style>
  <w:style w:type="character" w:styleId="Hyperlink">
    <w:name w:val="Hyperlink"/>
    <w:rPr>
      <w:color w:val="000080"/>
      <w:u w:val="single"/>
      <w:lang/>
    </w:rPr>
  </w:style>
  <w:style w:type="character" w:customStyle="1" w:styleId="Marcadores">
    <w:name w:val="Marcadores"/>
    <w:rPr>
      <w:rFonts w:ascii="OpenSymbol" w:eastAsia="OpenSymbol" w:hAnsi="OpenSymbol" w:cs="OpenSymbol"/>
    </w:rPr>
  </w:style>
  <w:style w:type="character" w:customStyle="1" w:styleId="5yl5">
    <w:name w:val="_5yl5"/>
    <w:basedOn w:val="Fontepargpadro1"/>
  </w:style>
  <w:style w:type="character" w:customStyle="1" w:styleId="apple-converted-space">
    <w:name w:val="apple-converted-space"/>
    <w:basedOn w:val="Fontepargpadro1"/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20">
    <w:name w:val="Título2"/>
    <w:basedOn w:val="Ttulo10"/>
    <w:next w:val="Corpodetexto"/>
    <w:pPr>
      <w:jc w:val="center"/>
    </w:pPr>
    <w:rPr>
      <w:rFonts w:ascii="Arial" w:hAnsi="Arial" w:cs="Mangal"/>
      <w:b/>
      <w:bCs/>
      <w:sz w:val="56"/>
      <w:szCs w:val="56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Subttulo">
    <w:name w:val="Subtitle"/>
    <w:basedOn w:val="Ttulo10"/>
    <w:next w:val="Corpodetexto"/>
    <w:qFormat/>
    <w:pPr>
      <w:spacing w:before="60"/>
      <w:jc w:val="center"/>
    </w:pPr>
    <w:rPr>
      <w:i/>
      <w:iCs/>
      <w:sz w:val="36"/>
      <w:szCs w:val="36"/>
    </w:rPr>
  </w:style>
  <w:style w:type="paragraph" w:styleId="Ttulo">
    <w:name w:val="Title"/>
    <w:basedOn w:val="Ttulo30"/>
    <w:next w:val="Corpodetexto"/>
    <w:qFormat/>
    <w:pPr>
      <w:jc w:val="center"/>
    </w:pPr>
    <w:rPr>
      <w:b/>
      <w:bCs/>
      <w:sz w:val="56"/>
      <w:szCs w:val="56"/>
    </w:rPr>
  </w:style>
  <w:style w:type="paragraph" w:styleId="PargrafodaLista">
    <w:name w:val="List Paragraph"/>
    <w:basedOn w:val="Normal"/>
    <w:uiPriority w:val="34"/>
    <w:qFormat/>
    <w:rsid w:val="00395449"/>
    <w:pPr>
      <w:ind w:left="708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5115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Avell-M140</dc:creator>
  <cp:keywords/>
  <cp:lastModifiedBy>Juliana da Silva</cp:lastModifiedBy>
  <cp:revision>2</cp:revision>
  <cp:lastPrinted>2015-10-16T20:45:00Z</cp:lastPrinted>
  <dcterms:created xsi:type="dcterms:W3CDTF">2016-10-10T19:37:00Z</dcterms:created>
  <dcterms:modified xsi:type="dcterms:W3CDTF">2016-10-10T19:37:00Z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