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D0" w:rsidRDefault="0011663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RELATÓRIO DE ATIVIDADES DA DIRETORIA REGIONAL</w:t>
      </w:r>
      <w:r w:rsidR="002422C3">
        <w:rPr>
          <w:b/>
          <w:sz w:val="28"/>
          <w:szCs w:val="28"/>
        </w:rPr>
        <w:t xml:space="preserve"> LAGUNA</w:t>
      </w:r>
    </w:p>
    <w:p w:rsidR="002422C3" w:rsidRDefault="002422C3">
      <w:pPr>
        <w:rPr>
          <w:b/>
          <w:sz w:val="28"/>
          <w:szCs w:val="28"/>
        </w:rPr>
      </w:pPr>
    </w:p>
    <w:p w:rsidR="002422C3" w:rsidRPr="002422C3" w:rsidRDefault="002422C3">
      <w:pPr>
        <w:rPr>
          <w:b/>
          <w:sz w:val="28"/>
          <w:szCs w:val="28"/>
        </w:rPr>
      </w:pPr>
    </w:p>
    <w:p w:rsidR="003320D0" w:rsidRDefault="00D24179">
      <w:pPr>
        <w:rPr>
          <w:caps/>
        </w:rPr>
      </w:pPr>
      <w:r w:rsidRPr="00E11B74">
        <w:rPr>
          <w:b/>
        </w:rPr>
        <w:t>P</w:t>
      </w:r>
      <w:r w:rsidR="00116633">
        <w:rPr>
          <w:b/>
        </w:rPr>
        <w:t>ERIODO</w:t>
      </w:r>
      <w:r>
        <w:t xml:space="preserve">: </w:t>
      </w:r>
      <w:r w:rsidR="00124D0C">
        <w:t>1º de</w:t>
      </w:r>
      <w:r w:rsidR="001C32DA">
        <w:t xml:space="preserve"> </w:t>
      </w:r>
      <w:proofErr w:type="gramStart"/>
      <w:r w:rsidR="00C242A1">
        <w:t>Janeiro</w:t>
      </w:r>
      <w:proofErr w:type="gramEnd"/>
      <w:r w:rsidR="00124D0C">
        <w:t xml:space="preserve"> de </w:t>
      </w:r>
      <w:r w:rsidR="004571B6">
        <w:t>201</w:t>
      </w:r>
      <w:r w:rsidR="00C242A1">
        <w:t>6</w:t>
      </w:r>
      <w:r>
        <w:t xml:space="preserve"> a </w:t>
      </w:r>
      <w:r w:rsidR="00E362E5">
        <w:t>3</w:t>
      </w:r>
      <w:r w:rsidR="00C242A1">
        <w:t>1</w:t>
      </w:r>
      <w:r w:rsidR="00124D0C">
        <w:t xml:space="preserve"> de </w:t>
      </w:r>
      <w:r w:rsidR="00C242A1">
        <w:t xml:space="preserve">Março </w:t>
      </w:r>
      <w:r w:rsidR="00124D0C">
        <w:t>de</w:t>
      </w:r>
      <w:r w:rsidR="00466966">
        <w:t xml:space="preserve"> </w:t>
      </w:r>
      <w:r>
        <w:t>201</w:t>
      </w:r>
      <w:r w:rsidR="00C242A1">
        <w:t>6</w:t>
      </w:r>
      <w:r w:rsidR="00124D0C">
        <w:t>.</w:t>
      </w:r>
    </w:p>
    <w:p w:rsidR="003320D0" w:rsidRDefault="003320D0"/>
    <w:p w:rsidR="003320D0" w:rsidRDefault="00116633">
      <w:pPr>
        <w:rPr>
          <w:b/>
        </w:rPr>
      </w:pPr>
      <w:r>
        <w:rPr>
          <w:b/>
        </w:rPr>
        <w:t>DIRETORES</w:t>
      </w:r>
      <w:r w:rsidR="003320D0">
        <w:rPr>
          <w:b/>
        </w:rPr>
        <w:t>:</w:t>
      </w:r>
    </w:p>
    <w:p w:rsidR="003320D0" w:rsidRDefault="003320D0"/>
    <w:p w:rsidR="003320D0" w:rsidRDefault="003320D0">
      <w:pPr>
        <w:ind w:left="708" w:firstLine="708"/>
      </w:pPr>
      <w:r w:rsidRPr="00E11B74">
        <w:rPr>
          <w:b/>
        </w:rPr>
        <w:t xml:space="preserve">Presidente </w:t>
      </w:r>
      <w:proofErr w:type="gramStart"/>
      <w:r w:rsidRPr="00E11B74">
        <w:rPr>
          <w:b/>
        </w:rPr>
        <w:t>Regional</w:t>
      </w:r>
      <w:r>
        <w:t>:</w:t>
      </w:r>
      <w:r w:rsidR="005B5484">
        <w:t>.</w:t>
      </w:r>
      <w:proofErr w:type="spellStart"/>
      <w:proofErr w:type="gramEnd"/>
      <w:r w:rsidR="004571B6">
        <w:t>Dr</w:t>
      </w:r>
      <w:proofErr w:type="spellEnd"/>
      <w:r w:rsidR="004571B6">
        <w:t>. ODIMAR PIRES PACHECO</w:t>
      </w:r>
    </w:p>
    <w:p w:rsidR="003320D0" w:rsidRDefault="003320D0"/>
    <w:p w:rsidR="003320D0" w:rsidRDefault="003320D0">
      <w:r>
        <w:tab/>
      </w:r>
      <w:r>
        <w:tab/>
      </w:r>
      <w:r w:rsidRPr="00E11B74">
        <w:rPr>
          <w:b/>
        </w:rPr>
        <w:t>Secretário Regional:</w:t>
      </w:r>
      <w:r>
        <w:t xml:space="preserve"> </w:t>
      </w:r>
      <w:r w:rsidR="004571B6">
        <w:t>Dr. GARIBALDI MONTEIRO BASTOS</w:t>
      </w:r>
    </w:p>
    <w:p w:rsidR="002422C3" w:rsidRDefault="002422C3"/>
    <w:p w:rsidR="003320D0" w:rsidRDefault="003320D0">
      <w:r>
        <w:tab/>
      </w:r>
      <w:r>
        <w:tab/>
      </w:r>
      <w:r w:rsidRPr="00E11B74">
        <w:rPr>
          <w:b/>
        </w:rPr>
        <w:t>Tesoureiro Regional</w:t>
      </w:r>
      <w:r w:rsidR="005B5484">
        <w:t xml:space="preserve">: </w:t>
      </w:r>
      <w:r w:rsidR="004571B6">
        <w:t>Dr. ODILON GOMES DE ASSUMPÇÃO FILHO</w:t>
      </w:r>
    </w:p>
    <w:p w:rsidR="00717789" w:rsidRDefault="00717789">
      <w:pPr>
        <w:spacing w:after="120"/>
        <w:rPr>
          <w:b/>
        </w:rPr>
      </w:pPr>
    </w:p>
    <w:p w:rsidR="003320D0" w:rsidRDefault="00D60725">
      <w:pPr>
        <w:spacing w:after="120"/>
        <w:rPr>
          <w:b/>
        </w:rPr>
      </w:pPr>
      <w:r>
        <w:rPr>
          <w:b/>
        </w:rPr>
        <w:t>CIDADES QUE COMPÕEM A REGIONAL</w:t>
      </w:r>
      <w:r w:rsidR="003320D0">
        <w:rPr>
          <w:b/>
        </w:rPr>
        <w:t xml:space="preserve">: </w:t>
      </w:r>
    </w:p>
    <w:p w:rsidR="004571B6" w:rsidRDefault="004571B6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LAGUNA</w:t>
      </w:r>
    </w:p>
    <w:p w:rsidR="004571B6" w:rsidRDefault="004571B6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IMBITUBA</w:t>
      </w:r>
    </w:p>
    <w:p w:rsidR="004571B6" w:rsidRDefault="004571B6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GAROPABA</w:t>
      </w:r>
    </w:p>
    <w:p w:rsidR="004571B6" w:rsidRDefault="004571B6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IMARUI</w:t>
      </w:r>
    </w:p>
    <w:p w:rsidR="00116633" w:rsidRDefault="00116633" w:rsidP="00116633">
      <w:pPr>
        <w:spacing w:after="120"/>
        <w:ind w:left="1775"/>
      </w:pPr>
    </w:p>
    <w:p w:rsidR="003320D0" w:rsidRDefault="00116633">
      <w:pPr>
        <w:spacing w:after="120"/>
        <w:rPr>
          <w:b/>
        </w:rPr>
      </w:pPr>
      <w:r>
        <w:rPr>
          <w:b/>
        </w:rPr>
        <w:t>SEDE</w:t>
      </w:r>
      <w:r w:rsidR="003320D0">
        <w:rPr>
          <w:b/>
        </w:rPr>
        <w:t xml:space="preserve"> (Endereço):</w:t>
      </w:r>
      <w:r w:rsidR="004571B6">
        <w:rPr>
          <w:b/>
        </w:rPr>
        <w:t xml:space="preserve"> NÃO HÁ </w:t>
      </w:r>
    </w:p>
    <w:p w:rsidR="002422C3" w:rsidRPr="005B5484" w:rsidRDefault="002422C3">
      <w:pPr>
        <w:spacing w:after="120"/>
        <w:rPr>
          <w:lang w:val="en-US"/>
        </w:rPr>
      </w:pPr>
    </w:p>
    <w:p w:rsidR="003320D0" w:rsidRDefault="003320D0" w:rsidP="00D407A9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ATIVIDADES</w:t>
      </w:r>
    </w:p>
    <w:p w:rsidR="00D407A9" w:rsidRDefault="00D407A9" w:rsidP="00D407A9">
      <w:pPr>
        <w:spacing w:after="120"/>
        <w:ind w:left="420"/>
        <w:rPr>
          <w:b/>
        </w:rPr>
      </w:pPr>
    </w:p>
    <w:p w:rsidR="002422C3" w:rsidRPr="004571B6" w:rsidRDefault="003320D0" w:rsidP="004571B6">
      <w:pPr>
        <w:numPr>
          <w:ilvl w:val="1"/>
          <w:numId w:val="1"/>
        </w:numPr>
        <w:spacing w:after="120"/>
        <w:rPr>
          <w:b/>
        </w:rPr>
      </w:pPr>
      <w:r>
        <w:rPr>
          <w:b/>
        </w:rPr>
        <w:t>Reuniões (Datas)</w:t>
      </w:r>
    </w:p>
    <w:p w:rsidR="007B204C" w:rsidRDefault="003320D0" w:rsidP="004571B6">
      <w:pPr>
        <w:numPr>
          <w:ilvl w:val="0"/>
          <w:numId w:val="12"/>
        </w:numPr>
        <w:spacing w:after="120"/>
        <w:rPr>
          <w:b/>
        </w:rPr>
      </w:pPr>
      <w:r>
        <w:rPr>
          <w:b/>
        </w:rPr>
        <w:t>Da diretoria regional</w:t>
      </w:r>
    </w:p>
    <w:p w:rsidR="007B204C" w:rsidRDefault="00EF6B08" w:rsidP="005B5484">
      <w:pPr>
        <w:suppressAutoHyphens w:val="0"/>
        <w:ind w:left="720"/>
      </w:pPr>
      <w:r>
        <w:t xml:space="preserve">_ </w:t>
      </w:r>
      <w:proofErr w:type="gramStart"/>
      <w:r w:rsidR="00B44DA8">
        <w:t>REALIZA</w:t>
      </w:r>
      <w:r w:rsidR="00C242A1">
        <w:t>DO</w:t>
      </w:r>
      <w:r w:rsidR="00B44DA8">
        <w:t xml:space="preserve"> </w:t>
      </w:r>
      <w:r w:rsidR="00C242A1">
        <w:t xml:space="preserve"> REUNIÕES</w:t>
      </w:r>
      <w:proofErr w:type="gramEnd"/>
      <w:r w:rsidR="00B44DA8">
        <w:t xml:space="preserve"> </w:t>
      </w:r>
      <w:r w:rsidR="00C242A1">
        <w:t xml:space="preserve"> MENSAIS DA DR AS SEGUNDAS </w:t>
      </w:r>
      <w:r w:rsidR="00092E36">
        <w:t>QUINTA</w:t>
      </w:r>
      <w:r w:rsidR="00C242A1">
        <w:t xml:space="preserve"> FEIRA</w:t>
      </w:r>
      <w:r w:rsidR="00092E36">
        <w:t xml:space="preserve"> </w:t>
      </w:r>
      <w:r w:rsidR="00C242A1">
        <w:t xml:space="preserve"> DE CADA MES</w:t>
      </w:r>
      <w:r>
        <w:t>.</w:t>
      </w:r>
    </w:p>
    <w:p w:rsidR="00EF6B08" w:rsidRDefault="00EF6B08" w:rsidP="005B5484">
      <w:pPr>
        <w:suppressAutoHyphens w:val="0"/>
        <w:ind w:left="720"/>
      </w:pPr>
    </w:p>
    <w:p w:rsidR="003320D0" w:rsidRDefault="007B204C" w:rsidP="007B204C">
      <w:pPr>
        <w:spacing w:after="120"/>
        <w:ind w:left="360"/>
        <w:rPr>
          <w:b/>
        </w:rPr>
      </w:pPr>
      <w:r>
        <w:t>●</w:t>
      </w:r>
      <w:r w:rsidR="00717789">
        <w:tab/>
      </w:r>
      <w:r w:rsidR="003320D0">
        <w:rPr>
          <w:b/>
        </w:rPr>
        <w:t>Da diretoria regional com outras entidades médicas regionais (COSEMESC)</w:t>
      </w:r>
    </w:p>
    <w:p w:rsidR="00092E36" w:rsidRDefault="00092E36" w:rsidP="007B204C">
      <w:pPr>
        <w:spacing w:after="120"/>
        <w:ind w:left="360"/>
      </w:pPr>
      <w:r>
        <w:rPr>
          <w:b/>
        </w:rPr>
        <w:t xml:space="preserve">      _</w:t>
      </w:r>
      <w:r>
        <w:t>REUNIÃO COM OS MEDICOS PLANTONISTA DA EMERGENCIA DO HOSPITAL DE LAGUNA DIA 11/03</w:t>
      </w:r>
    </w:p>
    <w:p w:rsidR="00717789" w:rsidRPr="00B44DA8" w:rsidRDefault="00092E36" w:rsidP="00B44DA8">
      <w:pPr>
        <w:spacing w:after="120"/>
        <w:ind w:left="360"/>
      </w:pPr>
      <w:r>
        <w:rPr>
          <w:b/>
        </w:rPr>
        <w:t xml:space="preserve">      </w:t>
      </w:r>
    </w:p>
    <w:p w:rsidR="003320D0" w:rsidRDefault="003A5CFF" w:rsidP="007F6A2C">
      <w:pPr>
        <w:spacing w:after="120"/>
        <w:rPr>
          <w:b/>
        </w:rPr>
      </w:pPr>
      <w:r>
        <w:rPr>
          <w:b/>
        </w:rPr>
        <w:t xml:space="preserve">   </w:t>
      </w:r>
      <w:r w:rsidR="00717789">
        <w:rPr>
          <w:b/>
        </w:rPr>
        <w:t xml:space="preserve">  </w:t>
      </w:r>
      <w:r>
        <w:rPr>
          <w:b/>
        </w:rPr>
        <w:t>●</w:t>
      </w:r>
      <w:r>
        <w:rPr>
          <w:b/>
        </w:rPr>
        <w:tab/>
      </w:r>
      <w:r w:rsidR="003320D0">
        <w:rPr>
          <w:b/>
        </w:rPr>
        <w:t>Da diretoria regional com a diretoria executiv</w:t>
      </w:r>
      <w:r w:rsidR="007F6A2C">
        <w:rPr>
          <w:b/>
        </w:rPr>
        <w:t>a</w:t>
      </w:r>
    </w:p>
    <w:p w:rsidR="00092E36" w:rsidRPr="00092E36" w:rsidRDefault="00092E36" w:rsidP="007F6A2C">
      <w:pPr>
        <w:spacing w:after="120"/>
      </w:pPr>
      <w:r>
        <w:rPr>
          <w:b/>
        </w:rPr>
        <w:t xml:space="preserve">           _ </w:t>
      </w:r>
      <w:r>
        <w:t>O PRESIDENTE DA REGIONAL SE REUNE COM O PRESIDENTE DO SIMESC PARA DISCUTIR OS RUMOS DAS NEGOCIAÇÕES ENTRE DIREÇÃO E P</w:t>
      </w:r>
      <w:r w:rsidR="00B44DA8">
        <w:t xml:space="preserve">LANTONISTAS DA </w:t>
      </w:r>
      <w:proofErr w:type="gramStart"/>
      <w:r w:rsidR="00B44DA8">
        <w:t>EMERGENCIA  DO</w:t>
      </w:r>
      <w:proofErr w:type="gramEnd"/>
      <w:r w:rsidR="00B44DA8">
        <w:t xml:space="preserve">  HOSPITAL DE LAGUNADIA 25</w:t>
      </w:r>
      <w:r>
        <w:t>/03</w:t>
      </w:r>
    </w:p>
    <w:p w:rsidR="006769E5" w:rsidRDefault="006769E5" w:rsidP="00B44DA8">
      <w:pPr>
        <w:spacing w:after="120"/>
        <w:ind w:left="284"/>
      </w:pPr>
      <w:r>
        <w:t xml:space="preserve"> </w:t>
      </w:r>
      <w:r w:rsidR="000D6666">
        <w:tab/>
      </w:r>
    </w:p>
    <w:p w:rsidR="003320D0" w:rsidRDefault="003A5CFF" w:rsidP="00D24E6B">
      <w:pPr>
        <w:spacing w:after="120"/>
        <w:ind w:left="708" w:hanging="408"/>
        <w:rPr>
          <w:b/>
        </w:rPr>
      </w:pPr>
      <w:r>
        <w:t>●</w:t>
      </w:r>
      <w:r>
        <w:tab/>
      </w:r>
      <w:r w:rsidR="003320D0">
        <w:rPr>
          <w:b/>
        </w:rPr>
        <w:t>Da diretoria regional com médicos residentes</w:t>
      </w:r>
    </w:p>
    <w:p w:rsidR="00717789" w:rsidRPr="00C656C4" w:rsidRDefault="005848D4" w:rsidP="00B44DA8">
      <w:pPr>
        <w:ind w:left="720"/>
        <w:jc w:val="both"/>
      </w:pPr>
      <w:r>
        <w:t xml:space="preserve">. </w:t>
      </w:r>
    </w:p>
    <w:p w:rsidR="003320D0" w:rsidRDefault="003320D0" w:rsidP="00116633">
      <w:pPr>
        <w:numPr>
          <w:ilvl w:val="0"/>
          <w:numId w:val="3"/>
        </w:numPr>
        <w:spacing w:after="120"/>
        <w:rPr>
          <w:b/>
        </w:rPr>
      </w:pPr>
      <w:r>
        <w:rPr>
          <w:b/>
        </w:rPr>
        <w:t xml:space="preserve">Da diretoria regional com </w:t>
      </w:r>
      <w:r w:rsidR="00116633">
        <w:rPr>
          <w:b/>
        </w:rPr>
        <w:t>acadêmicos de medicina</w:t>
      </w:r>
    </w:p>
    <w:p w:rsidR="005848D4" w:rsidRDefault="005848D4" w:rsidP="005848D4">
      <w:pPr>
        <w:pStyle w:val="PargrafodaLista"/>
        <w:rPr>
          <w:b/>
        </w:rPr>
      </w:pPr>
    </w:p>
    <w:p w:rsidR="0096070A" w:rsidRDefault="003320D0" w:rsidP="00EF6B08">
      <w:pPr>
        <w:numPr>
          <w:ilvl w:val="0"/>
          <w:numId w:val="3"/>
        </w:numPr>
        <w:spacing w:after="120"/>
        <w:rPr>
          <w:b/>
        </w:rPr>
      </w:pPr>
      <w:r w:rsidRPr="00D24E6B">
        <w:rPr>
          <w:b/>
        </w:rPr>
        <w:t>Da diretoria regional com cooperativas médicas</w:t>
      </w:r>
    </w:p>
    <w:p w:rsidR="00B44DA8" w:rsidRPr="00EF6B08" w:rsidRDefault="00B44DA8" w:rsidP="00B44DA8">
      <w:pPr>
        <w:spacing w:after="120"/>
        <w:rPr>
          <w:b/>
        </w:rPr>
      </w:pPr>
    </w:p>
    <w:p w:rsidR="00316459" w:rsidRDefault="003320D0" w:rsidP="00316459">
      <w:pPr>
        <w:numPr>
          <w:ilvl w:val="0"/>
          <w:numId w:val="3"/>
        </w:numPr>
        <w:spacing w:after="120"/>
        <w:rPr>
          <w:b/>
        </w:rPr>
      </w:pPr>
      <w:r>
        <w:rPr>
          <w:b/>
        </w:rPr>
        <w:lastRenderedPageBreak/>
        <w:t>Outras reuniõe</w:t>
      </w:r>
      <w:r w:rsidR="00316459">
        <w:rPr>
          <w:b/>
        </w:rPr>
        <w:t xml:space="preserve">s </w:t>
      </w:r>
    </w:p>
    <w:p w:rsidR="00B44DA8" w:rsidRDefault="00B44DA8" w:rsidP="00B44DA8">
      <w:pPr>
        <w:spacing w:after="120"/>
        <w:ind w:left="360"/>
        <w:rPr>
          <w:b/>
        </w:rPr>
      </w:pPr>
      <w:r>
        <w:rPr>
          <w:b/>
        </w:rPr>
        <w:t xml:space="preserve">      </w:t>
      </w:r>
      <w:r>
        <w:t>_REUNIÃO COM A DIREÇÃO DO HOSPITAL DE LAGUNA DIA 22/03</w:t>
      </w:r>
    </w:p>
    <w:p w:rsidR="005848D4" w:rsidRDefault="005848D4" w:rsidP="005848D4">
      <w:pPr>
        <w:spacing w:after="120"/>
        <w:ind w:left="720"/>
        <w:rPr>
          <w:b/>
        </w:rPr>
      </w:pPr>
    </w:p>
    <w:p w:rsidR="003320D0" w:rsidRDefault="003320D0">
      <w:pPr>
        <w:numPr>
          <w:ilvl w:val="1"/>
          <w:numId w:val="1"/>
        </w:numPr>
        <w:rPr>
          <w:b/>
        </w:rPr>
      </w:pPr>
      <w:r>
        <w:rPr>
          <w:b/>
        </w:rPr>
        <w:t>Movimentos Médicos e Ações Sindicais</w:t>
      </w:r>
      <w:r w:rsidR="00261CC1">
        <w:rPr>
          <w:b/>
        </w:rPr>
        <w:t xml:space="preserve"> </w:t>
      </w:r>
    </w:p>
    <w:p w:rsidR="00261CC1" w:rsidRDefault="00261CC1" w:rsidP="00261CC1">
      <w:pPr>
        <w:rPr>
          <w:b/>
        </w:rPr>
      </w:pPr>
    </w:p>
    <w:p w:rsidR="003320D0" w:rsidRDefault="006977E0" w:rsidP="00466966">
      <w:pPr>
        <w:rPr>
          <w:b/>
        </w:rPr>
      </w:pPr>
      <w:r>
        <w:t>●</w:t>
      </w:r>
      <w:r w:rsidR="00C656C4">
        <w:t xml:space="preserve"> </w:t>
      </w:r>
      <w:r w:rsidR="003320D0">
        <w:rPr>
          <w:b/>
        </w:rPr>
        <w:t>Atividades e/ou Eventos Sociais</w:t>
      </w:r>
    </w:p>
    <w:p w:rsidR="00261CC1" w:rsidRDefault="00261CC1" w:rsidP="00261CC1">
      <w:pPr>
        <w:rPr>
          <w:b/>
        </w:rPr>
      </w:pPr>
    </w:p>
    <w:p w:rsidR="00DB561C" w:rsidRDefault="00DB561C" w:rsidP="00261CC1"/>
    <w:p w:rsidR="00FD73BB" w:rsidRDefault="00FD73BB" w:rsidP="00261CC1"/>
    <w:p w:rsidR="003320D0" w:rsidRDefault="003320D0">
      <w:pPr>
        <w:rPr>
          <w:b/>
        </w:rPr>
      </w:pPr>
      <w:r>
        <w:rPr>
          <w:b/>
        </w:rPr>
        <w:t xml:space="preserve">2. FILIAÇÕES </w:t>
      </w:r>
    </w:p>
    <w:p w:rsidR="003320D0" w:rsidRDefault="003320D0"/>
    <w:p w:rsidR="003320D0" w:rsidRDefault="003320D0">
      <w:r>
        <w:t xml:space="preserve">2.1. Número total de filiados: </w:t>
      </w:r>
    </w:p>
    <w:p w:rsidR="006977E0" w:rsidRDefault="006977E0"/>
    <w:p w:rsidR="00FD73BB" w:rsidRDefault="003320D0">
      <w:r>
        <w:t>2.2. Número de filiações no período:</w:t>
      </w:r>
    </w:p>
    <w:p w:rsidR="002422C3" w:rsidRDefault="002422C3"/>
    <w:p w:rsidR="002422C3" w:rsidRDefault="002422C3">
      <w:pPr>
        <w:rPr>
          <w:b/>
        </w:rPr>
      </w:pPr>
    </w:p>
    <w:p w:rsidR="003320D0" w:rsidRDefault="003320D0">
      <w:pPr>
        <w:rPr>
          <w:b/>
        </w:rPr>
      </w:pPr>
      <w:r>
        <w:rPr>
          <w:b/>
        </w:rPr>
        <w:t>3. INADIMPLÊNCIA</w:t>
      </w:r>
    </w:p>
    <w:p w:rsidR="003320D0" w:rsidRDefault="003320D0"/>
    <w:p w:rsidR="003320D0" w:rsidRDefault="003320D0">
      <w:r>
        <w:t>3.1. Nú</w:t>
      </w:r>
      <w:r w:rsidR="001F7DF9">
        <w:t xml:space="preserve">mero total de inadimplentes: </w:t>
      </w:r>
    </w:p>
    <w:p w:rsidR="003320D0" w:rsidRDefault="003320D0"/>
    <w:p w:rsidR="003320D0" w:rsidRDefault="003320D0">
      <w:r>
        <w:t>3.2. Número de filiados tornados adim</w:t>
      </w:r>
      <w:r w:rsidR="00411161">
        <w:t xml:space="preserve">plentes no período: </w:t>
      </w:r>
    </w:p>
    <w:p w:rsidR="003320D0" w:rsidRDefault="003320D0"/>
    <w:p w:rsidR="00C656C4" w:rsidRDefault="00C656C4">
      <w:pPr>
        <w:rPr>
          <w:b/>
        </w:rPr>
      </w:pPr>
    </w:p>
    <w:p w:rsidR="003320D0" w:rsidRDefault="003320D0">
      <w:pPr>
        <w:rPr>
          <w:b/>
        </w:rPr>
      </w:pPr>
      <w:r>
        <w:rPr>
          <w:b/>
        </w:rPr>
        <w:t>4. SUGESTÕES</w:t>
      </w:r>
    </w:p>
    <w:p w:rsidR="007B204C" w:rsidRDefault="007B204C">
      <w:pPr>
        <w:rPr>
          <w:b/>
        </w:rPr>
      </w:pPr>
    </w:p>
    <w:p w:rsidR="00C656C4" w:rsidRDefault="007B204C">
      <w:proofErr w:type="gramStart"/>
      <w:r>
        <w:t>● Nenhuma</w:t>
      </w:r>
      <w:proofErr w:type="gramEnd"/>
      <w:r>
        <w:t>.</w:t>
      </w:r>
    </w:p>
    <w:p w:rsidR="007B204C" w:rsidRDefault="007B204C" w:rsidP="007B204C"/>
    <w:p w:rsidR="00FD73BB" w:rsidRDefault="00FD73BB" w:rsidP="007B204C"/>
    <w:p w:rsidR="00FD73BB" w:rsidRDefault="00FD73BB" w:rsidP="007B204C"/>
    <w:p w:rsidR="00FD73BB" w:rsidRDefault="00FD73BB" w:rsidP="007B204C"/>
    <w:p w:rsidR="00411161" w:rsidRPr="006977E0" w:rsidRDefault="002422C3" w:rsidP="00BD54CF">
      <w:pPr>
        <w:ind w:firstLine="5"/>
        <w:jc w:val="center"/>
        <w:rPr>
          <w:sz w:val="28"/>
          <w:szCs w:val="28"/>
        </w:rPr>
      </w:pPr>
      <w:r>
        <w:rPr>
          <w:sz w:val="28"/>
          <w:szCs w:val="28"/>
        </w:rPr>
        <w:t>LAGUNA</w:t>
      </w:r>
      <w:r w:rsidR="006977E0" w:rsidRPr="006977E0">
        <w:rPr>
          <w:sz w:val="28"/>
          <w:szCs w:val="28"/>
        </w:rPr>
        <w:t>,</w:t>
      </w:r>
      <w:r w:rsidR="0096070A">
        <w:rPr>
          <w:sz w:val="28"/>
          <w:szCs w:val="28"/>
        </w:rPr>
        <w:t xml:space="preserve"> </w:t>
      </w:r>
      <w:r w:rsidR="00C242A1">
        <w:rPr>
          <w:sz w:val="28"/>
          <w:szCs w:val="28"/>
        </w:rPr>
        <w:t>1</w:t>
      </w:r>
      <w:r w:rsidR="00BD54CF">
        <w:rPr>
          <w:sz w:val="28"/>
          <w:szCs w:val="28"/>
        </w:rPr>
        <w:t>0</w:t>
      </w:r>
      <w:r w:rsidR="00D24E6B">
        <w:rPr>
          <w:sz w:val="28"/>
          <w:szCs w:val="28"/>
        </w:rPr>
        <w:t xml:space="preserve"> </w:t>
      </w:r>
      <w:r w:rsidR="00D42A8D">
        <w:rPr>
          <w:sz w:val="28"/>
          <w:szCs w:val="28"/>
        </w:rPr>
        <w:t xml:space="preserve">de </w:t>
      </w:r>
      <w:proofErr w:type="gramStart"/>
      <w:r w:rsidR="00C242A1">
        <w:rPr>
          <w:sz w:val="28"/>
          <w:szCs w:val="28"/>
        </w:rPr>
        <w:t>ABRIL</w:t>
      </w:r>
      <w:proofErr w:type="gramEnd"/>
      <w:r w:rsidR="00D42A8D">
        <w:rPr>
          <w:sz w:val="28"/>
          <w:szCs w:val="28"/>
        </w:rPr>
        <w:t xml:space="preserve"> de</w:t>
      </w:r>
      <w:r w:rsidR="00D24E6B">
        <w:rPr>
          <w:sz w:val="28"/>
          <w:szCs w:val="28"/>
        </w:rPr>
        <w:t xml:space="preserve"> </w:t>
      </w:r>
      <w:r w:rsidR="00C242A1">
        <w:rPr>
          <w:sz w:val="28"/>
          <w:szCs w:val="28"/>
        </w:rPr>
        <w:t>2016</w:t>
      </w:r>
      <w:r w:rsidR="006977E0" w:rsidRPr="006977E0">
        <w:rPr>
          <w:sz w:val="28"/>
          <w:szCs w:val="28"/>
        </w:rPr>
        <w:t>.</w:t>
      </w:r>
    </w:p>
    <w:p w:rsidR="00717789" w:rsidRDefault="00717789" w:rsidP="006977E0">
      <w:pPr>
        <w:jc w:val="center"/>
      </w:pPr>
    </w:p>
    <w:p w:rsidR="00FD73BB" w:rsidRDefault="00FD73BB" w:rsidP="006977E0">
      <w:pPr>
        <w:jc w:val="center"/>
      </w:pPr>
    </w:p>
    <w:p w:rsidR="00FD73BB" w:rsidRDefault="00FD73BB" w:rsidP="006977E0">
      <w:pPr>
        <w:jc w:val="center"/>
      </w:pPr>
    </w:p>
    <w:p w:rsidR="003320D0" w:rsidRDefault="006977E0" w:rsidP="006977E0">
      <w:pPr>
        <w:jc w:val="center"/>
      </w:pPr>
      <w:r>
        <w:t>__________________________</w:t>
      </w:r>
    </w:p>
    <w:p w:rsidR="003320D0" w:rsidRDefault="004D7AD1" w:rsidP="00C656C4">
      <w:pPr>
        <w:jc w:val="center"/>
      </w:pPr>
      <w:r>
        <w:t>Dr. GARIBALDI MONTEIRO BASTOS</w:t>
      </w:r>
    </w:p>
    <w:sectPr w:rsidR="003320D0" w:rsidSect="00717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5B" w:rsidRDefault="00E21B5B" w:rsidP="00FA7275">
      <w:r>
        <w:separator/>
      </w:r>
    </w:p>
  </w:endnote>
  <w:endnote w:type="continuationSeparator" w:id="0">
    <w:p w:rsidR="00E21B5B" w:rsidRDefault="00E21B5B" w:rsidP="00FA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08" w:rsidRDefault="00EF6B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08" w:rsidRDefault="00EF6B0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08" w:rsidRDefault="00EF6B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5B" w:rsidRDefault="00E21B5B" w:rsidP="00FA7275">
      <w:r>
        <w:separator/>
      </w:r>
    </w:p>
  </w:footnote>
  <w:footnote w:type="continuationSeparator" w:id="0">
    <w:p w:rsidR="00E21B5B" w:rsidRDefault="00E21B5B" w:rsidP="00FA7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08" w:rsidRDefault="00EF6B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08" w:rsidRDefault="00EF6B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08" w:rsidRDefault="00EF6B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133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DD545E1"/>
    <w:multiLevelType w:val="hybridMultilevel"/>
    <w:tmpl w:val="32741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6E6"/>
    <w:multiLevelType w:val="hybridMultilevel"/>
    <w:tmpl w:val="AC220094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1B9A"/>
    <w:multiLevelType w:val="hybridMultilevel"/>
    <w:tmpl w:val="46F8F3D8"/>
    <w:lvl w:ilvl="0" w:tplc="00000003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30664"/>
    <w:multiLevelType w:val="hybridMultilevel"/>
    <w:tmpl w:val="B074D9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476B1"/>
    <w:multiLevelType w:val="hybridMultilevel"/>
    <w:tmpl w:val="57DE30A0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35C27FF"/>
    <w:multiLevelType w:val="hybridMultilevel"/>
    <w:tmpl w:val="BEEE54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A2AE6"/>
    <w:multiLevelType w:val="hybridMultilevel"/>
    <w:tmpl w:val="DBECA82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79"/>
    <w:rsid w:val="000042F0"/>
    <w:rsid w:val="00033816"/>
    <w:rsid w:val="0008479D"/>
    <w:rsid w:val="00092E36"/>
    <w:rsid w:val="000A2EC7"/>
    <w:rsid w:val="000A5B23"/>
    <w:rsid w:val="000B0640"/>
    <w:rsid w:val="000D6666"/>
    <w:rsid w:val="00116633"/>
    <w:rsid w:val="00124D0C"/>
    <w:rsid w:val="001265C1"/>
    <w:rsid w:val="001A5A4A"/>
    <w:rsid w:val="001B65C4"/>
    <w:rsid w:val="001C32DA"/>
    <w:rsid w:val="001C58A2"/>
    <w:rsid w:val="001D5513"/>
    <w:rsid w:val="001F7DF9"/>
    <w:rsid w:val="00222BFD"/>
    <w:rsid w:val="00225CE1"/>
    <w:rsid w:val="002422C3"/>
    <w:rsid w:val="002454A1"/>
    <w:rsid w:val="002600A5"/>
    <w:rsid w:val="00261CC1"/>
    <w:rsid w:val="00274143"/>
    <w:rsid w:val="00280A05"/>
    <w:rsid w:val="00300DAF"/>
    <w:rsid w:val="00316459"/>
    <w:rsid w:val="003262BC"/>
    <w:rsid w:val="003320D0"/>
    <w:rsid w:val="003903B2"/>
    <w:rsid w:val="003A13E0"/>
    <w:rsid w:val="003A3334"/>
    <w:rsid w:val="003A5CFF"/>
    <w:rsid w:val="003F77B3"/>
    <w:rsid w:val="00411161"/>
    <w:rsid w:val="004571B6"/>
    <w:rsid w:val="00466966"/>
    <w:rsid w:val="004D7AD1"/>
    <w:rsid w:val="005256A9"/>
    <w:rsid w:val="005360EE"/>
    <w:rsid w:val="0054229A"/>
    <w:rsid w:val="00553F10"/>
    <w:rsid w:val="005848D4"/>
    <w:rsid w:val="005B5484"/>
    <w:rsid w:val="005B5664"/>
    <w:rsid w:val="005C1708"/>
    <w:rsid w:val="005E358F"/>
    <w:rsid w:val="005F53CD"/>
    <w:rsid w:val="00612705"/>
    <w:rsid w:val="00661741"/>
    <w:rsid w:val="006769E5"/>
    <w:rsid w:val="006977E0"/>
    <w:rsid w:val="006B0FC4"/>
    <w:rsid w:val="006F3FCB"/>
    <w:rsid w:val="006F5876"/>
    <w:rsid w:val="00717789"/>
    <w:rsid w:val="007420DF"/>
    <w:rsid w:val="007622EF"/>
    <w:rsid w:val="007B204C"/>
    <w:rsid w:val="007D6859"/>
    <w:rsid w:val="007F5247"/>
    <w:rsid w:val="007F6A2C"/>
    <w:rsid w:val="008100C4"/>
    <w:rsid w:val="00811358"/>
    <w:rsid w:val="008260E2"/>
    <w:rsid w:val="00866E24"/>
    <w:rsid w:val="00885090"/>
    <w:rsid w:val="0090336F"/>
    <w:rsid w:val="00905B71"/>
    <w:rsid w:val="00921BEA"/>
    <w:rsid w:val="00940ABB"/>
    <w:rsid w:val="0096070A"/>
    <w:rsid w:val="00965E19"/>
    <w:rsid w:val="00967925"/>
    <w:rsid w:val="009736D6"/>
    <w:rsid w:val="00980E94"/>
    <w:rsid w:val="009B2AF2"/>
    <w:rsid w:val="009D64AD"/>
    <w:rsid w:val="009F71F8"/>
    <w:rsid w:val="009F7E6A"/>
    <w:rsid w:val="00A46D14"/>
    <w:rsid w:val="00A85018"/>
    <w:rsid w:val="00AD46BC"/>
    <w:rsid w:val="00B00B80"/>
    <w:rsid w:val="00B04202"/>
    <w:rsid w:val="00B06F5E"/>
    <w:rsid w:val="00B12EC8"/>
    <w:rsid w:val="00B1438A"/>
    <w:rsid w:val="00B22272"/>
    <w:rsid w:val="00B443C9"/>
    <w:rsid w:val="00B4481D"/>
    <w:rsid w:val="00B44DA8"/>
    <w:rsid w:val="00B53D7A"/>
    <w:rsid w:val="00B820DC"/>
    <w:rsid w:val="00BB5648"/>
    <w:rsid w:val="00BD54CF"/>
    <w:rsid w:val="00C242A1"/>
    <w:rsid w:val="00C656C4"/>
    <w:rsid w:val="00C75009"/>
    <w:rsid w:val="00CB320E"/>
    <w:rsid w:val="00CC1EE0"/>
    <w:rsid w:val="00CC34F7"/>
    <w:rsid w:val="00CD1C24"/>
    <w:rsid w:val="00D14092"/>
    <w:rsid w:val="00D24179"/>
    <w:rsid w:val="00D24E6B"/>
    <w:rsid w:val="00D252CA"/>
    <w:rsid w:val="00D303FD"/>
    <w:rsid w:val="00D3324E"/>
    <w:rsid w:val="00D407A9"/>
    <w:rsid w:val="00D42A8D"/>
    <w:rsid w:val="00D4314A"/>
    <w:rsid w:val="00D54EDF"/>
    <w:rsid w:val="00D60725"/>
    <w:rsid w:val="00D903BD"/>
    <w:rsid w:val="00DB561C"/>
    <w:rsid w:val="00DD3930"/>
    <w:rsid w:val="00DD6820"/>
    <w:rsid w:val="00E10AD8"/>
    <w:rsid w:val="00E11B74"/>
    <w:rsid w:val="00E21B5B"/>
    <w:rsid w:val="00E362E5"/>
    <w:rsid w:val="00E555C6"/>
    <w:rsid w:val="00E578FA"/>
    <w:rsid w:val="00E67EEB"/>
    <w:rsid w:val="00E71F4A"/>
    <w:rsid w:val="00EA37B3"/>
    <w:rsid w:val="00EC1840"/>
    <w:rsid w:val="00EC2176"/>
    <w:rsid w:val="00EF6B08"/>
    <w:rsid w:val="00F00DDC"/>
    <w:rsid w:val="00F01303"/>
    <w:rsid w:val="00F20A6B"/>
    <w:rsid w:val="00F43E78"/>
    <w:rsid w:val="00F75C1B"/>
    <w:rsid w:val="00FA7275"/>
    <w:rsid w:val="00FB002E"/>
    <w:rsid w:val="00FD448E"/>
    <w:rsid w:val="00FD73BB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C6A7F9-F4B6-481E-88C8-FF2D34E7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5484"/>
    <w:pPr>
      <w:ind w:left="708"/>
    </w:pPr>
  </w:style>
  <w:style w:type="paragraph" w:styleId="Cabealho">
    <w:name w:val="header"/>
    <w:basedOn w:val="Normal"/>
    <w:link w:val="CabealhoChar"/>
    <w:rsid w:val="00FA72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A7275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FA727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A72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 REGIONAIS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REGIONAIS</dc:title>
  <dc:subject/>
  <dc:creator>XP</dc:creator>
  <cp:keywords/>
  <cp:lastModifiedBy>Juliana da Silva</cp:lastModifiedBy>
  <cp:revision>2</cp:revision>
  <cp:lastPrinted>2011-12-05T20:45:00Z</cp:lastPrinted>
  <dcterms:created xsi:type="dcterms:W3CDTF">2016-04-27T18:42:00Z</dcterms:created>
  <dcterms:modified xsi:type="dcterms:W3CDTF">2016-04-27T18:42:00Z</dcterms:modified>
</cp:coreProperties>
</file>